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E4" w:rsidRDefault="00F37B35" w:rsidP="006B32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AA6FD9">
        <w:rPr>
          <w:rFonts w:ascii="Times New Roman" w:hAnsi="Times New Roman" w:cs="Times New Roman"/>
          <w:sz w:val="24"/>
          <w:szCs w:val="24"/>
        </w:rPr>
        <w:t>автономное</w:t>
      </w:r>
      <w:r w:rsidR="006109E4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6109E4" w:rsidRDefault="006109E4" w:rsidP="006B32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AA6FD9">
        <w:rPr>
          <w:rFonts w:ascii="Times New Roman" w:hAnsi="Times New Roman" w:cs="Times New Roman"/>
          <w:sz w:val="24"/>
          <w:szCs w:val="24"/>
        </w:rPr>
        <w:t>общеразвивающего  вида  «Берез</w:t>
      </w:r>
      <w:r>
        <w:rPr>
          <w:rFonts w:ascii="Times New Roman" w:hAnsi="Times New Roman" w:cs="Times New Roman"/>
          <w:sz w:val="24"/>
          <w:szCs w:val="24"/>
        </w:rPr>
        <w:t>ка»</w:t>
      </w:r>
      <w:r w:rsidR="00AA6FD9">
        <w:rPr>
          <w:rFonts w:ascii="Times New Roman" w:hAnsi="Times New Roman" w:cs="Times New Roman"/>
          <w:sz w:val="24"/>
          <w:szCs w:val="24"/>
        </w:rPr>
        <w:t xml:space="preserve"> с. Зилаир муниципального района Зилаирский район Республики Башкортостан</w:t>
      </w: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321E" w:rsidRDefault="006B321E" w:rsidP="006B32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321E" w:rsidRDefault="006B321E" w:rsidP="006B32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109E4" w:rsidRPr="00C25F95" w:rsidTr="006109E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109E4" w:rsidRDefault="006109E4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6109E4" w:rsidRDefault="006109E4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="00AA6FD9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  <w:p w:rsidR="006109E4" w:rsidRPr="00BA67E1" w:rsidRDefault="006109E4" w:rsidP="006B321E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A6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 w:rsidR="00123C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109E4" w:rsidRDefault="006109E4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УТВЕРЖДАЮ</w:t>
            </w:r>
          </w:p>
          <w:p w:rsidR="006109E4" w:rsidRPr="00C25F95" w:rsidRDefault="006109E4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Заведующий</w:t>
            </w:r>
            <w:r w:rsidRPr="00C25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AA6F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5F9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6109E4" w:rsidRPr="00C25F95" w:rsidRDefault="006109E4" w:rsidP="006B3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A6FD9">
              <w:rPr>
                <w:rFonts w:ascii="Times New Roman" w:hAnsi="Times New Roman" w:cs="Times New Roman"/>
                <w:sz w:val="24"/>
                <w:szCs w:val="24"/>
              </w:rPr>
              <w:t>Детский сад «Березка» с. Зилаир</w:t>
            </w:r>
          </w:p>
          <w:p w:rsidR="006109E4" w:rsidRPr="00C25F95" w:rsidRDefault="006109E4" w:rsidP="006B3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A6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="00AA6FD9">
              <w:rPr>
                <w:rFonts w:ascii="Times New Roman" w:eastAsia="Calibri" w:hAnsi="Times New Roman" w:cs="Times New Roman"/>
                <w:sz w:val="24"/>
                <w:szCs w:val="24"/>
              </w:rPr>
              <w:t>Чекалова</w:t>
            </w:r>
            <w:proofErr w:type="spellEnd"/>
            <w:r w:rsidR="00AA6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  <w:p w:rsidR="006109E4" w:rsidRPr="00C25F95" w:rsidRDefault="006109E4" w:rsidP="006B3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25F95">
              <w:rPr>
                <w:rFonts w:ascii="Times New Roman" w:eastAsia="Calibri" w:hAnsi="Times New Roman" w:cs="Times New Roman"/>
                <w:sz w:val="24"/>
                <w:szCs w:val="24"/>
              </w:rPr>
              <w:t>Приказ №____</w:t>
            </w:r>
            <w:proofErr w:type="gramStart"/>
            <w:r w:rsidRPr="00C25F9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C25F95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</w:p>
          <w:p w:rsidR="006109E4" w:rsidRPr="00C25F95" w:rsidRDefault="006109E4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09E4" w:rsidRDefault="006109E4" w:rsidP="006B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21E" w:rsidRDefault="006B321E" w:rsidP="006B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21E" w:rsidRDefault="006B321E" w:rsidP="006B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21E" w:rsidRDefault="006B321E" w:rsidP="006B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9E4" w:rsidRPr="00AA6FD9" w:rsidRDefault="00AF0B4D" w:rsidP="006B32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AA6FD9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План</w:t>
      </w:r>
      <w:r w:rsidR="00B0609C" w:rsidRPr="00AA6FD9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</w:t>
      </w:r>
    </w:p>
    <w:p w:rsidR="00AA6FD9" w:rsidRDefault="006109E4" w:rsidP="006B32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AA6FD9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летне</w:t>
      </w:r>
      <w:r w:rsidR="00123C1F" w:rsidRPr="00AA6FD9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й оздоровительной работы </w:t>
      </w:r>
    </w:p>
    <w:p w:rsidR="006B321E" w:rsidRDefault="006B321E" w:rsidP="006B32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6109E4" w:rsidRPr="00AA6FD9" w:rsidRDefault="00123C1F" w:rsidP="006B32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4"/>
        </w:rPr>
      </w:pPr>
      <w:r w:rsidRPr="00AA6FD9">
        <w:rPr>
          <w:rFonts w:ascii="Times New Roman" w:hAnsi="Times New Roman" w:cs="Times New Roman"/>
          <w:b/>
          <w:color w:val="000000" w:themeColor="text1"/>
          <w:sz w:val="36"/>
          <w:szCs w:val="56"/>
        </w:rPr>
        <w:t>на 2019 – 2020</w:t>
      </w:r>
      <w:r w:rsidR="006109E4" w:rsidRPr="00AA6FD9">
        <w:rPr>
          <w:rFonts w:ascii="Times New Roman" w:hAnsi="Times New Roman" w:cs="Times New Roman"/>
          <w:b/>
          <w:color w:val="000000" w:themeColor="text1"/>
          <w:sz w:val="36"/>
          <w:szCs w:val="56"/>
        </w:rPr>
        <w:t xml:space="preserve"> учебный год</w:t>
      </w: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B321E" w:rsidRDefault="006B321E" w:rsidP="006B321E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B321E" w:rsidRDefault="006B321E" w:rsidP="006B321E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B321E" w:rsidRDefault="006B321E" w:rsidP="006B321E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B321E" w:rsidRDefault="006B321E" w:rsidP="006B321E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B321E" w:rsidRDefault="006B321E" w:rsidP="006B321E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B321E" w:rsidRDefault="006B321E" w:rsidP="006B321E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B321E" w:rsidRDefault="006B321E" w:rsidP="006B321E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B321E" w:rsidRDefault="006B321E" w:rsidP="006B321E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AA6FD9" w:rsidP="006B321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Зилаир -</w:t>
      </w:r>
      <w:r w:rsidR="00E04C89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6109E4" w:rsidRPr="00FC148F" w:rsidRDefault="006109E4" w:rsidP="006B32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21E" w:rsidRDefault="006109E4" w:rsidP="006B321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148F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</w:t>
      </w:r>
    </w:p>
    <w:p w:rsidR="006B321E" w:rsidRDefault="006B321E" w:rsidP="006B321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109E4" w:rsidRDefault="006109E4" w:rsidP="006B321E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FC148F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записка.</w:t>
      </w:r>
    </w:p>
    <w:p w:rsidR="006109E4" w:rsidRDefault="006109E4" w:rsidP="006B3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9E4" w:rsidRDefault="000D673F" w:rsidP="006B3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направлением работы</w:t>
      </w:r>
      <w:r w:rsidR="006109E4" w:rsidRPr="00FC148F">
        <w:rPr>
          <w:rFonts w:ascii="Times New Roman" w:hAnsi="Times New Roman" w:cs="Times New Roman"/>
          <w:sz w:val="28"/>
          <w:szCs w:val="28"/>
        </w:rPr>
        <w:t xml:space="preserve"> </w:t>
      </w:r>
      <w:r w:rsidR="00AA6FD9">
        <w:rPr>
          <w:rFonts w:ascii="Times New Roman" w:hAnsi="Times New Roman" w:cs="Times New Roman"/>
          <w:sz w:val="28"/>
          <w:szCs w:val="28"/>
        </w:rPr>
        <w:t>МАДОУ Детский сад «Березка» с. Зилаир</w:t>
      </w:r>
      <w:r w:rsidR="006109E4" w:rsidRPr="00FC148F">
        <w:rPr>
          <w:rFonts w:ascii="Times New Roman" w:hAnsi="Times New Roman" w:cs="Times New Roman"/>
          <w:sz w:val="28"/>
          <w:szCs w:val="28"/>
        </w:rPr>
        <w:t xml:space="preserve">  в летний оздоровительный</w:t>
      </w:r>
      <w:r>
        <w:rPr>
          <w:rFonts w:ascii="Times New Roman" w:hAnsi="Times New Roman" w:cs="Times New Roman"/>
          <w:sz w:val="28"/>
          <w:szCs w:val="28"/>
        </w:rPr>
        <w:t xml:space="preserve"> период (далее – ЛОП) является охрана и укрепление физического и психического здоровья детей дошкольного возраста.</w:t>
      </w:r>
    </w:p>
    <w:p w:rsidR="000D673F" w:rsidRDefault="000D673F" w:rsidP="006B32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аспектом </w:t>
      </w:r>
      <w:r w:rsidRPr="000D6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работы выделена интеграция деятельности специалистов, </w:t>
      </w:r>
      <w:r w:rsidR="00AA6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воспитателей</w:t>
      </w:r>
      <w:r w:rsidRPr="000D6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организации профилактической, оздоровительной и коррекционной работы с детьми.</w:t>
      </w:r>
    </w:p>
    <w:p w:rsidR="00CA55C3" w:rsidRDefault="00CA55C3" w:rsidP="006B32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Разработана система профилактических и оздоровительных мероприятий, составлен комплексный план оздоровительно-профилактических мероприятий на каждую возрастную группу. Система мероприятий направлена на рациональное осуществление совместными усилиями педагогов, узких специалистов ДОУ и родителей комплекса воспитательных и профилактических мер, направленных на укрепление здоровья растущего организма.</w:t>
      </w:r>
    </w:p>
    <w:p w:rsidR="00CA55C3" w:rsidRDefault="00CA55C3" w:rsidP="006B32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группах созданы картотеки подвижных игр, пособия, атрибуты для организации индивидуальной и подгрупповой работы с детьми.</w:t>
      </w:r>
      <w:r w:rsidR="00ED4D6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Проводятся физкультурные досуги и развлеч</w:t>
      </w:r>
      <w:r w:rsidR="00ED4D6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ения.</w:t>
      </w:r>
    </w:p>
    <w:p w:rsidR="00AA6FD9" w:rsidRDefault="00CA55C3" w:rsidP="006B32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Исходя из вышеизложенного</w:t>
      </w:r>
      <w:r w:rsidR="00C9353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для достижения оз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доровительно-</w:t>
      </w: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воспитательного эффекта в летний период коллектив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ДОУ </w:t>
      </w: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ставит перед собой </w:t>
      </w:r>
      <w:r w:rsidRPr="00AA6FD9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28"/>
        </w:rPr>
        <w:t>ц</w:t>
      </w:r>
      <w:r w:rsidR="006109E4" w:rsidRPr="00AA6FD9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28"/>
        </w:rPr>
        <w:t>ель</w:t>
      </w:r>
      <w:r w:rsidR="006109E4" w:rsidRPr="00CA5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109E4" w:rsidRPr="00CA5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4D6D" w:rsidRDefault="006109E4" w:rsidP="006B32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5C3">
        <w:rPr>
          <w:rFonts w:ascii="Times New Roman" w:hAnsi="Times New Roman" w:cs="Times New Roman"/>
          <w:color w:val="000000" w:themeColor="text1"/>
          <w:sz w:val="28"/>
          <w:szCs w:val="28"/>
        </w:rPr>
        <w:t>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CA55C3" w:rsidRPr="00ED4D6D" w:rsidRDefault="00CA55C3" w:rsidP="006B32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данной цели поставлены следующие </w:t>
      </w:r>
      <w:r w:rsidRPr="00AA6FD9">
        <w:rPr>
          <w:rFonts w:ascii="Times New Roman" w:hAnsi="Times New Roman" w:cs="Times New Roman"/>
          <w:b/>
          <w:bCs/>
          <w:i/>
          <w:iCs/>
          <w:sz w:val="40"/>
          <w:szCs w:val="28"/>
        </w:rPr>
        <w:t>з</w:t>
      </w:r>
      <w:r w:rsidR="006109E4" w:rsidRPr="00AA6FD9">
        <w:rPr>
          <w:rFonts w:ascii="Times New Roman" w:hAnsi="Times New Roman" w:cs="Times New Roman"/>
          <w:b/>
          <w:bCs/>
          <w:i/>
          <w:iCs/>
          <w:sz w:val="40"/>
          <w:szCs w:val="28"/>
        </w:rPr>
        <w:t>адачи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A55C3" w:rsidRDefault="006109E4" w:rsidP="006B321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148F">
        <w:rPr>
          <w:rFonts w:ascii="Times New Roman" w:hAnsi="Times New Roman" w:cs="Times New Roman"/>
          <w:sz w:val="28"/>
          <w:szCs w:val="28"/>
        </w:rPr>
        <w:t xml:space="preserve">Создавать условия, обеспечивающие охрану жизни и здоровья детей, предупреждение </w:t>
      </w:r>
      <w:r>
        <w:rPr>
          <w:rFonts w:ascii="Times New Roman" w:hAnsi="Times New Roman" w:cs="Times New Roman"/>
          <w:sz w:val="28"/>
          <w:szCs w:val="28"/>
        </w:rPr>
        <w:t>заболеваемости и травматизма.</w:t>
      </w:r>
    </w:p>
    <w:p w:rsidR="00CA55C3" w:rsidRDefault="006109E4" w:rsidP="006B321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</w:t>
      </w:r>
      <w:r w:rsidR="00A0365B" w:rsidRPr="00CA55C3">
        <w:rPr>
          <w:rFonts w:ascii="Times New Roman" w:hAnsi="Times New Roman" w:cs="Times New Roman"/>
          <w:sz w:val="28"/>
          <w:szCs w:val="28"/>
        </w:rPr>
        <w:t>ости,</w:t>
      </w:r>
      <w:r w:rsidRPr="00CA55C3">
        <w:rPr>
          <w:rFonts w:ascii="Times New Roman" w:hAnsi="Times New Roman" w:cs="Times New Roman"/>
          <w:sz w:val="28"/>
          <w:szCs w:val="28"/>
        </w:rPr>
        <w:t xml:space="preserve"> познавательной активности,</w:t>
      </w:r>
      <w:r w:rsidR="00A0365B" w:rsidRPr="00CA55C3">
        <w:rPr>
          <w:rFonts w:ascii="Times New Roman" w:hAnsi="Times New Roman" w:cs="Times New Roman"/>
          <w:sz w:val="28"/>
          <w:szCs w:val="28"/>
        </w:rPr>
        <w:t xml:space="preserve"> исследовательской и проектной деятельности,</w:t>
      </w:r>
      <w:r w:rsidRPr="00CA55C3">
        <w:rPr>
          <w:rFonts w:ascii="Times New Roman" w:hAnsi="Times New Roman" w:cs="Times New Roman"/>
          <w:sz w:val="28"/>
          <w:szCs w:val="28"/>
        </w:rPr>
        <w:t xml:space="preserve"> привитие любви и бережного отношения к природе, </w:t>
      </w:r>
      <w:r w:rsidR="00A0365B" w:rsidRPr="00CA55C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CA55C3">
        <w:rPr>
          <w:rFonts w:ascii="Times New Roman" w:hAnsi="Times New Roman" w:cs="Times New Roman"/>
          <w:sz w:val="28"/>
          <w:szCs w:val="28"/>
        </w:rPr>
        <w:t>привычки к здоровому образу жизни.</w:t>
      </w:r>
    </w:p>
    <w:p w:rsidR="00CA55C3" w:rsidRDefault="003A194F" w:rsidP="006B321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Обеспечивать эмоциональное благополучие воспитанников, используя индивидуальный подход</w:t>
      </w:r>
      <w:r w:rsidR="00ED4D6D">
        <w:rPr>
          <w:rFonts w:ascii="Times New Roman" w:hAnsi="Times New Roman" w:cs="Times New Roman"/>
          <w:sz w:val="28"/>
          <w:szCs w:val="28"/>
        </w:rPr>
        <w:t>.</w:t>
      </w:r>
    </w:p>
    <w:p w:rsidR="00CA55C3" w:rsidRDefault="003A194F" w:rsidP="006B321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Оказывать психолого-педагогическое сопровождение родителям</w:t>
      </w:r>
      <w:r w:rsidR="006109E4" w:rsidRPr="00CA55C3">
        <w:rPr>
          <w:rFonts w:ascii="Times New Roman" w:hAnsi="Times New Roman" w:cs="Times New Roman"/>
          <w:sz w:val="28"/>
          <w:szCs w:val="28"/>
        </w:rPr>
        <w:t xml:space="preserve"> по вопросам воспитания и озд</w:t>
      </w:r>
      <w:r w:rsidRPr="00CA55C3">
        <w:rPr>
          <w:rFonts w:ascii="Times New Roman" w:hAnsi="Times New Roman" w:cs="Times New Roman"/>
          <w:sz w:val="28"/>
          <w:szCs w:val="28"/>
        </w:rPr>
        <w:t>оровления детей в летний период.</w:t>
      </w:r>
    </w:p>
    <w:p w:rsidR="006109E4" w:rsidRPr="00CA55C3" w:rsidRDefault="006109E4" w:rsidP="006B321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Повышать профессиональное мастерство и компетентность педагогов, интегрировать всех специалистов в рамках единого образовательного пространства.</w:t>
      </w:r>
    </w:p>
    <w:p w:rsidR="00C9353B" w:rsidRDefault="00C9353B" w:rsidP="006B321E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A6FD9" w:rsidRDefault="003A194F" w:rsidP="006B321E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работы</w:t>
      </w:r>
      <w:r w:rsidR="00AA6F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очная, дистанционная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A6FD9" w:rsidRDefault="00AA6FD9" w:rsidP="006B321E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194F" w:rsidRDefault="003A194F" w:rsidP="006B321E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образовательным областям:</w:t>
      </w:r>
    </w:p>
    <w:p w:rsidR="003A194F" w:rsidRDefault="00932DDF" w:rsidP="006B321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3A194F">
        <w:rPr>
          <w:rFonts w:ascii="Times New Roman" w:hAnsi="Times New Roman" w:cs="Times New Roman"/>
          <w:bCs/>
          <w:iCs/>
          <w:sz w:val="28"/>
          <w:szCs w:val="28"/>
        </w:rPr>
        <w:t>ознавательное развитие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экспериментальная, познавательно-исследовательская, проектная деятельность;</w:t>
      </w:r>
    </w:p>
    <w:p w:rsidR="00932DDF" w:rsidRDefault="00932DDF" w:rsidP="006B321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речевое развитие – </w:t>
      </w:r>
      <w:r w:rsidR="00C9353B">
        <w:rPr>
          <w:rFonts w:ascii="Times New Roman" w:hAnsi="Times New Roman" w:cs="Times New Roman"/>
          <w:bCs/>
          <w:iCs/>
          <w:sz w:val="28"/>
          <w:szCs w:val="28"/>
        </w:rPr>
        <w:t>беседы, дидактические игры, проектная деятельность, приобщение к художественной литературе;</w:t>
      </w:r>
    </w:p>
    <w:p w:rsidR="00932DDF" w:rsidRDefault="00932DDF" w:rsidP="006B321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художественно-эстетическое развитие – выставки продуктивной деятельности, театрализованная деятельность, музыкально-художественная деятельность</w:t>
      </w:r>
      <w:r w:rsidR="00C9353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C9353B" w:rsidRPr="007F62F0">
        <w:rPr>
          <w:rFonts w:ascii="Times New Roman" w:hAnsi="Times New Roman" w:cs="Times New Roman"/>
          <w:bCs/>
          <w:iCs/>
          <w:sz w:val="28"/>
          <w:szCs w:val="28"/>
        </w:rPr>
        <w:t>конструктивно-модельная деятельность</w:t>
      </w:r>
      <w:r w:rsidRPr="007F62F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932DDF" w:rsidRDefault="00932DDF" w:rsidP="006B321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социально-коммуникативное развитие – </w:t>
      </w:r>
      <w:r w:rsidR="00C9353B">
        <w:rPr>
          <w:rFonts w:ascii="Times New Roman" w:hAnsi="Times New Roman" w:cs="Times New Roman"/>
          <w:bCs/>
          <w:iCs/>
          <w:sz w:val="28"/>
          <w:szCs w:val="28"/>
        </w:rPr>
        <w:t xml:space="preserve">беседы нравственной и патриотической направленности, проектная деятельность, конкурсы, викторины; </w:t>
      </w:r>
    </w:p>
    <w:p w:rsidR="00932DDF" w:rsidRPr="003A194F" w:rsidRDefault="00932DDF" w:rsidP="006B321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B11C84" w:rsidRDefault="00B11C84" w:rsidP="006B321E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09E4" w:rsidRDefault="006109E4" w:rsidP="006B3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Ожидаемые результаты</w:t>
      </w:r>
    </w:p>
    <w:p w:rsidR="006109E4" w:rsidRDefault="006109E4" w:rsidP="006B321E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sz w:val="28"/>
          <w:szCs w:val="28"/>
        </w:rPr>
        <w:t>Повышение  функци</w:t>
      </w:r>
      <w:r>
        <w:rPr>
          <w:rFonts w:ascii="Times New Roman" w:hAnsi="Times New Roman" w:cs="Times New Roman"/>
          <w:sz w:val="28"/>
          <w:szCs w:val="28"/>
        </w:rPr>
        <w:t>ональных возможностей организма.</w:t>
      </w:r>
    </w:p>
    <w:p w:rsidR="006109E4" w:rsidRDefault="006109E4" w:rsidP="006B321E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sz w:val="28"/>
          <w:szCs w:val="28"/>
        </w:rPr>
        <w:t>Снижение  заболеваемос</w:t>
      </w:r>
      <w:r>
        <w:rPr>
          <w:rFonts w:ascii="Times New Roman" w:hAnsi="Times New Roman" w:cs="Times New Roman"/>
          <w:sz w:val="28"/>
          <w:szCs w:val="28"/>
        </w:rPr>
        <w:t>ти; приобщение к ЗОЖ.</w:t>
      </w:r>
    </w:p>
    <w:p w:rsidR="006109E4" w:rsidRDefault="006109E4" w:rsidP="006B321E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sz w:val="28"/>
          <w:szCs w:val="28"/>
        </w:rPr>
        <w:t>Обогащение знаний детей, повышение  их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148F">
        <w:rPr>
          <w:rFonts w:ascii="Times New Roman" w:hAnsi="Times New Roman" w:cs="Times New Roman"/>
          <w:sz w:val="28"/>
          <w:szCs w:val="28"/>
        </w:rPr>
        <w:t xml:space="preserve"> к окружаю</w:t>
      </w:r>
      <w:r>
        <w:rPr>
          <w:rFonts w:ascii="Times New Roman" w:hAnsi="Times New Roman" w:cs="Times New Roman"/>
          <w:sz w:val="28"/>
          <w:szCs w:val="28"/>
        </w:rPr>
        <w:t>щему миру, творчеству, познанию</w:t>
      </w:r>
      <w:r w:rsidR="003A194F">
        <w:rPr>
          <w:rFonts w:ascii="Times New Roman" w:hAnsi="Times New Roman" w:cs="Times New Roman"/>
          <w:sz w:val="28"/>
          <w:szCs w:val="28"/>
        </w:rPr>
        <w:t>,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6109E4" w:rsidRDefault="006109E4" w:rsidP="006B321E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sz w:val="28"/>
          <w:szCs w:val="28"/>
        </w:rPr>
        <w:t>Развитие  интереса к природе, положительных эмоциональных отношений, желание</w:t>
      </w:r>
      <w:r w:rsidR="00ED4D6D">
        <w:rPr>
          <w:rFonts w:ascii="Times New Roman" w:hAnsi="Times New Roman" w:cs="Times New Roman"/>
          <w:sz w:val="28"/>
          <w:szCs w:val="28"/>
        </w:rPr>
        <w:t xml:space="preserve"> беречь природу</w:t>
      </w:r>
      <w:r>
        <w:rPr>
          <w:rFonts w:ascii="Times New Roman" w:hAnsi="Times New Roman" w:cs="Times New Roman"/>
          <w:sz w:val="28"/>
          <w:szCs w:val="28"/>
        </w:rPr>
        <w:t xml:space="preserve"> и заботится о ней.</w:t>
      </w:r>
    </w:p>
    <w:p w:rsidR="006109E4" w:rsidRDefault="006109E4" w:rsidP="006B321E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sz w:val="28"/>
          <w:szCs w:val="28"/>
        </w:rPr>
        <w:t>Развитие умения выражать себя в музыкальной, театрализованной деятельности.</w:t>
      </w:r>
    </w:p>
    <w:p w:rsidR="00D30874" w:rsidRDefault="00ED4D6D" w:rsidP="006B321E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эмоционального благополучия детей.</w:t>
      </w:r>
    </w:p>
    <w:p w:rsidR="006B321E" w:rsidRPr="006B321E" w:rsidRDefault="006B321E" w:rsidP="006B321E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6109E4" w:rsidRPr="00AA6FD9" w:rsidRDefault="00C5353F" w:rsidP="006B321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40"/>
        </w:rPr>
      </w:pPr>
      <w:r w:rsidRPr="00AA6FD9">
        <w:rPr>
          <w:rFonts w:ascii="Times New Roman" w:hAnsi="Times New Roman" w:cs="Times New Roman"/>
          <w:b/>
          <w:color w:val="000000" w:themeColor="text1"/>
          <w:sz w:val="36"/>
          <w:szCs w:val="40"/>
        </w:rPr>
        <w:t>Физкультурно-оздоровительная</w:t>
      </w:r>
      <w:r w:rsidR="006109E4" w:rsidRPr="00AA6FD9">
        <w:rPr>
          <w:rFonts w:ascii="Times New Roman" w:hAnsi="Times New Roman" w:cs="Times New Roman"/>
          <w:b/>
          <w:color w:val="000000" w:themeColor="text1"/>
          <w:sz w:val="36"/>
          <w:szCs w:val="40"/>
        </w:rPr>
        <w:t xml:space="preserve"> работа</w:t>
      </w:r>
    </w:p>
    <w:p w:rsidR="001B30B4" w:rsidRPr="00AD58AE" w:rsidRDefault="001B30B4" w:rsidP="006B321E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3"/>
        <w:gridCol w:w="2036"/>
        <w:gridCol w:w="3907"/>
        <w:gridCol w:w="1476"/>
        <w:gridCol w:w="1657"/>
      </w:tblGrid>
      <w:tr w:rsidR="00E26C01" w:rsidTr="00AD58AE">
        <w:tc>
          <w:tcPr>
            <w:tcW w:w="563" w:type="dxa"/>
          </w:tcPr>
          <w:p w:rsidR="00E26C01" w:rsidRPr="00E26C01" w:rsidRDefault="00E26C01" w:rsidP="006B3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C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36" w:type="dxa"/>
          </w:tcPr>
          <w:p w:rsidR="00E26C01" w:rsidRPr="00E26C01" w:rsidRDefault="00E26C01" w:rsidP="006B3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3907" w:type="dxa"/>
          </w:tcPr>
          <w:p w:rsidR="00E26C01" w:rsidRPr="00E26C01" w:rsidRDefault="00E26C01" w:rsidP="006B3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76" w:type="dxa"/>
          </w:tcPr>
          <w:p w:rsidR="00E26C01" w:rsidRPr="00E26C01" w:rsidRDefault="00E26C01" w:rsidP="006B3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1657" w:type="dxa"/>
          </w:tcPr>
          <w:p w:rsidR="00E26C01" w:rsidRPr="00E26C01" w:rsidRDefault="00E26C01" w:rsidP="006B3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AD58AE" w:rsidTr="00AD58AE">
        <w:trPr>
          <w:trHeight w:val="300"/>
        </w:trPr>
        <w:tc>
          <w:tcPr>
            <w:tcW w:w="563" w:type="dxa"/>
            <w:vMerge w:val="restart"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</w:tcPr>
          <w:p w:rsidR="00AD58AE" w:rsidRPr="00AD58AE" w:rsidRDefault="00AD58AE" w:rsidP="006B321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8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3907" w:type="dxa"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Организация трехразовой прогулки.</w:t>
            </w:r>
          </w:p>
        </w:tc>
        <w:tc>
          <w:tcPr>
            <w:tcW w:w="1476" w:type="dxa"/>
            <w:vMerge w:val="restart"/>
          </w:tcPr>
          <w:p w:rsidR="00AD58AE" w:rsidRPr="001B30B4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657" w:type="dxa"/>
            <w:vMerge w:val="restart"/>
          </w:tcPr>
          <w:p w:rsidR="00AD58AE" w:rsidRPr="001B30B4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D58AE" w:rsidTr="00AD58AE">
        <w:trPr>
          <w:trHeight w:val="291"/>
        </w:trPr>
        <w:tc>
          <w:tcPr>
            <w:tcW w:w="563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Pr="00053F7A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</w:t>
            </w:r>
            <w:r w:rsidR="00AA6FD9">
              <w:rPr>
                <w:rFonts w:ascii="Times New Roman" w:hAnsi="Times New Roman" w:cs="Times New Roman"/>
                <w:sz w:val="24"/>
                <w:szCs w:val="24"/>
              </w:rPr>
              <w:t>согласно условиям в период самоизоляции до ее прекращения, далее – на улице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  <w:vMerge/>
          </w:tcPr>
          <w:p w:rsidR="00AD58AE" w:rsidRPr="001B30B4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AD58AE">
        <w:trPr>
          <w:trHeight w:val="555"/>
        </w:trPr>
        <w:tc>
          <w:tcPr>
            <w:tcW w:w="563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Pr="00053F7A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свежем воздухе.</w:t>
            </w:r>
          </w:p>
        </w:tc>
        <w:tc>
          <w:tcPr>
            <w:tcW w:w="1476" w:type="dxa"/>
            <w:vMerge/>
          </w:tcPr>
          <w:p w:rsidR="00AD58AE" w:rsidRPr="001B30B4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AD58AE">
        <w:trPr>
          <w:trHeight w:val="318"/>
        </w:trPr>
        <w:tc>
          <w:tcPr>
            <w:tcW w:w="563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Pr="00053F7A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здоровительный бег.</w:t>
            </w:r>
          </w:p>
        </w:tc>
        <w:tc>
          <w:tcPr>
            <w:tcW w:w="1476" w:type="dxa"/>
            <w:vMerge/>
          </w:tcPr>
          <w:p w:rsidR="00AD58AE" w:rsidRPr="001B30B4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AD58AE">
        <w:trPr>
          <w:trHeight w:val="552"/>
        </w:trPr>
        <w:tc>
          <w:tcPr>
            <w:tcW w:w="563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по физическому развитию на воздухе:</w:t>
            </w:r>
          </w:p>
          <w:p w:rsidR="00AD58AE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досуги;</w:t>
            </w:r>
          </w:p>
          <w:p w:rsidR="00AD58AE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праздники;</w:t>
            </w:r>
          </w:p>
          <w:p w:rsidR="00AD58AE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</w:tc>
        <w:tc>
          <w:tcPr>
            <w:tcW w:w="1476" w:type="dxa"/>
            <w:vMerge/>
          </w:tcPr>
          <w:p w:rsidR="00AD58AE" w:rsidRPr="001B30B4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AD58AE">
        <w:trPr>
          <w:trHeight w:val="570"/>
        </w:trPr>
        <w:tc>
          <w:tcPr>
            <w:tcW w:w="563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Максимальное пребывание детей на свежем воздухе.</w:t>
            </w:r>
          </w:p>
        </w:tc>
        <w:tc>
          <w:tcPr>
            <w:tcW w:w="1476" w:type="dxa"/>
            <w:vMerge/>
          </w:tcPr>
          <w:p w:rsidR="00AD58AE" w:rsidRPr="001B30B4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AD58AE">
        <w:trPr>
          <w:trHeight w:val="288"/>
        </w:trPr>
        <w:tc>
          <w:tcPr>
            <w:tcW w:w="563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Pr="00053F7A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имнастика после сна.</w:t>
            </w:r>
          </w:p>
        </w:tc>
        <w:tc>
          <w:tcPr>
            <w:tcW w:w="1476" w:type="dxa"/>
            <w:vMerge/>
          </w:tcPr>
          <w:p w:rsidR="00AD58AE" w:rsidRPr="001B30B4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AA6FD9">
        <w:trPr>
          <w:trHeight w:val="1832"/>
        </w:trPr>
        <w:tc>
          <w:tcPr>
            <w:tcW w:w="563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Pr="00053F7A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процедур:</w:t>
            </w:r>
          </w:p>
          <w:p w:rsidR="00AD58AE" w:rsidRPr="00053F7A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оздушные ванны;</w:t>
            </w:r>
          </w:p>
          <w:p w:rsidR="00AD58AE" w:rsidRPr="00053F7A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осохождение;</w:t>
            </w:r>
          </w:p>
          <w:p w:rsidR="00AD58AE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оптание по рефлекторным и  мокрым дорожкам;</w:t>
            </w:r>
          </w:p>
        </w:tc>
        <w:tc>
          <w:tcPr>
            <w:tcW w:w="1476" w:type="dxa"/>
            <w:vMerge/>
          </w:tcPr>
          <w:p w:rsidR="00AD58AE" w:rsidRPr="001B30B4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9E4" w:rsidRDefault="006109E4" w:rsidP="006B321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</w:p>
    <w:p w:rsidR="006109E4" w:rsidRDefault="006109E4" w:rsidP="006B321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</w:p>
    <w:p w:rsidR="003E48D5" w:rsidRDefault="003E48D5" w:rsidP="006B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63C" w:rsidRDefault="0030063C" w:rsidP="006B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063C" w:rsidSect="006B321E">
          <w:pgSz w:w="11906" w:h="16838"/>
          <w:pgMar w:top="851" w:right="850" w:bottom="426" w:left="1134" w:header="708" w:footer="708" w:gutter="0"/>
          <w:cols w:space="708"/>
          <w:docGrid w:linePitch="360"/>
        </w:sectPr>
      </w:pPr>
    </w:p>
    <w:p w:rsidR="006830E0" w:rsidRPr="006830E0" w:rsidRDefault="006830E0" w:rsidP="006B321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6109E4" w:rsidRPr="00BE0F77" w:rsidRDefault="006109E4" w:rsidP="006B321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BE0F77">
        <w:rPr>
          <w:rFonts w:ascii="Times New Roman" w:hAnsi="Times New Roman" w:cs="Times New Roman"/>
          <w:b/>
          <w:color w:val="000000" w:themeColor="text1"/>
          <w:sz w:val="36"/>
          <w:szCs w:val="40"/>
        </w:rPr>
        <w:t>Режим дня в летний оздоровительный период</w:t>
      </w:r>
    </w:p>
    <w:tbl>
      <w:tblPr>
        <w:tblpPr w:leftFromText="180" w:rightFromText="180" w:vertAnchor="text" w:horzAnchor="margin" w:tblpXSpec="center" w:tblpY="148"/>
        <w:tblW w:w="13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879"/>
        <w:gridCol w:w="1880"/>
        <w:gridCol w:w="1879"/>
        <w:gridCol w:w="1879"/>
        <w:gridCol w:w="2228"/>
      </w:tblGrid>
      <w:tr w:rsidR="00546EB4" w:rsidRPr="0056211D" w:rsidTr="00546EB4">
        <w:tc>
          <w:tcPr>
            <w:tcW w:w="3510" w:type="dxa"/>
          </w:tcPr>
          <w:p w:rsidR="00546EB4" w:rsidRPr="006038F4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879" w:type="dxa"/>
          </w:tcPr>
          <w:p w:rsidR="00546EB4" w:rsidRPr="006038F4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2я группа раннего возраста</w:t>
            </w:r>
          </w:p>
        </w:tc>
        <w:tc>
          <w:tcPr>
            <w:tcW w:w="1880" w:type="dxa"/>
          </w:tcPr>
          <w:p w:rsidR="00546EB4" w:rsidRPr="006038F4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Младшая  группа</w:t>
            </w:r>
          </w:p>
        </w:tc>
        <w:tc>
          <w:tcPr>
            <w:tcW w:w="1879" w:type="dxa"/>
          </w:tcPr>
          <w:p w:rsidR="00546EB4" w:rsidRPr="006038F4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879" w:type="dxa"/>
          </w:tcPr>
          <w:p w:rsidR="00546EB4" w:rsidRPr="006038F4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28" w:type="dxa"/>
          </w:tcPr>
          <w:p w:rsidR="00546EB4" w:rsidRPr="006038F4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546EB4" w:rsidRPr="0056211D" w:rsidTr="00546EB4">
        <w:tc>
          <w:tcPr>
            <w:tcW w:w="3510" w:type="dxa"/>
          </w:tcPr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детей, игры, дежурство, утренняя гимнастика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– 9.0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– 9.0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– 9.0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– 9.0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8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– 9.0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EB4" w:rsidRPr="0056211D" w:rsidTr="00546EB4">
        <w:tc>
          <w:tcPr>
            <w:tcW w:w="3510" w:type="dxa"/>
          </w:tcPr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 – 9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.40</w:t>
            </w:r>
          </w:p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BE0F77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 – 9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.40</w:t>
            </w:r>
          </w:p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E0F77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 – 9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.40</w:t>
            </w:r>
          </w:p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E0F77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 – 9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.40</w:t>
            </w:r>
          </w:p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BE0F77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 – 9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.40</w:t>
            </w:r>
          </w:p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B4" w:rsidRPr="0056211D" w:rsidTr="00546EB4">
        <w:tc>
          <w:tcPr>
            <w:tcW w:w="3510" w:type="dxa"/>
          </w:tcPr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деятельность, подготовка к прогулке, выход на прогулку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0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8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6EB4" w:rsidRPr="0056211D" w:rsidTr="00546EB4">
        <w:tc>
          <w:tcPr>
            <w:tcW w:w="3510" w:type="dxa"/>
          </w:tcPr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(игры, наблюдения, труд, специально организованная деятельность)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 – 11.20</w:t>
            </w:r>
          </w:p>
        </w:tc>
        <w:tc>
          <w:tcPr>
            <w:tcW w:w="1880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11.3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11.4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11.5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8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12.0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EB4" w:rsidRPr="0056211D" w:rsidTr="00546EB4">
        <w:tc>
          <w:tcPr>
            <w:tcW w:w="3510" w:type="dxa"/>
          </w:tcPr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12.0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11.40 – 12.1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11.50 – 12.2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12.3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8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EB4" w:rsidRPr="0056211D" w:rsidTr="00546EB4">
        <w:tc>
          <w:tcPr>
            <w:tcW w:w="3510" w:type="dxa"/>
          </w:tcPr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79" w:type="dxa"/>
          </w:tcPr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15.00</w:t>
            </w:r>
          </w:p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12.20 – 15.00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 – 15.00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 – 15.00</w:t>
            </w:r>
          </w:p>
        </w:tc>
        <w:tc>
          <w:tcPr>
            <w:tcW w:w="2228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 – 15.00</w:t>
            </w:r>
          </w:p>
        </w:tc>
      </w:tr>
      <w:tr w:rsidR="00546EB4" w:rsidRPr="0056211D" w:rsidTr="00546EB4">
        <w:tc>
          <w:tcPr>
            <w:tcW w:w="3510" w:type="dxa"/>
          </w:tcPr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подъём, оздоровительные и гигиенические процедуры, полдник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1880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2228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16.00</w:t>
            </w:r>
          </w:p>
        </w:tc>
      </w:tr>
      <w:tr w:rsidR="00546EB4" w:rsidRPr="0056211D" w:rsidTr="00546EB4">
        <w:tc>
          <w:tcPr>
            <w:tcW w:w="3510" w:type="dxa"/>
          </w:tcPr>
          <w:p w:rsidR="00546EB4" w:rsidRPr="0056211D" w:rsidRDefault="002A4AF3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Досуги, беседы 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– </w:t>
            </w:r>
            <w:r w:rsidR="002A4AF3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2A4AF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</w:tcPr>
          <w:p w:rsidR="00546EB4" w:rsidRPr="0056211D" w:rsidRDefault="002A4AF3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– 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9" w:type="dxa"/>
          </w:tcPr>
          <w:p w:rsidR="00546EB4" w:rsidRPr="0056211D" w:rsidRDefault="002A4AF3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– 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9" w:type="dxa"/>
          </w:tcPr>
          <w:p w:rsidR="00546EB4" w:rsidRPr="0056211D" w:rsidRDefault="002A4AF3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– 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28" w:type="dxa"/>
          </w:tcPr>
          <w:p w:rsidR="00546EB4" w:rsidRPr="0056211D" w:rsidRDefault="002A4AF3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– 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46EB4" w:rsidRPr="0056211D" w:rsidTr="00546EB4">
        <w:tc>
          <w:tcPr>
            <w:tcW w:w="3510" w:type="dxa"/>
          </w:tcPr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879" w:type="dxa"/>
          </w:tcPr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17.10-1</w:t>
            </w:r>
            <w:r w:rsidR="002A4AF3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</w:tcPr>
          <w:p w:rsidR="00546EB4" w:rsidRPr="0056211D" w:rsidRDefault="002A4AF3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17.10-1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546EB4" w:rsidRPr="0056211D" w:rsidRDefault="002A4AF3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17.10-1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546EB4" w:rsidRPr="0056211D" w:rsidRDefault="002A4AF3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17.10-1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8" w:type="dxa"/>
          </w:tcPr>
          <w:p w:rsidR="00546EB4" w:rsidRPr="0056211D" w:rsidRDefault="002A4AF3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17.10-1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6830E0" w:rsidRPr="006830E0" w:rsidRDefault="006830E0" w:rsidP="006B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1E1FE3">
        <w:rPr>
          <w:rFonts w:ascii="Times New Roman" w:hAnsi="Times New Roman" w:cs="Times New Roman"/>
          <w:b/>
          <w:i/>
          <w:sz w:val="24"/>
          <w:szCs w:val="24"/>
        </w:rPr>
        <w:t>римечание.</w:t>
      </w:r>
      <w:r w:rsidR="001E1FE3">
        <w:rPr>
          <w:rFonts w:ascii="Times New Roman" w:hAnsi="Times New Roman" w:cs="Times New Roman"/>
          <w:sz w:val="24"/>
          <w:szCs w:val="24"/>
        </w:rPr>
        <w:t xml:space="preserve"> </w:t>
      </w:r>
      <w:r w:rsidR="001E1FE3" w:rsidRPr="000E300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0E3005">
        <w:rPr>
          <w:rFonts w:ascii="Times New Roman" w:hAnsi="Times New Roman" w:cs="Times New Roman"/>
          <w:color w:val="000000" w:themeColor="text1"/>
          <w:sz w:val="24"/>
          <w:szCs w:val="24"/>
        </w:rPr>
        <w:t>рием детей в первую младшую группу</w:t>
      </w:r>
      <w:r w:rsidR="00123C1F" w:rsidRPr="000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начинается с 01.08.2020</w:t>
      </w:r>
      <w:r w:rsidR="00971DF7" w:rsidRPr="000E3005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332F39" w:rsidRPr="000E30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71DF7" w:rsidRPr="000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Адаптационный пери</w:t>
      </w:r>
      <w:r w:rsidR="00123C1F" w:rsidRPr="000E3005">
        <w:rPr>
          <w:rFonts w:ascii="Times New Roman" w:hAnsi="Times New Roman" w:cs="Times New Roman"/>
          <w:color w:val="000000" w:themeColor="text1"/>
          <w:sz w:val="24"/>
          <w:szCs w:val="24"/>
        </w:rPr>
        <w:t>од длится примерно до 31.08.2020</w:t>
      </w:r>
      <w:r w:rsidR="00971DF7" w:rsidRPr="000E300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332F39" w:rsidRPr="000E3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830E0" w:rsidRDefault="006830E0" w:rsidP="006B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0E0" w:rsidRDefault="006830E0" w:rsidP="006B32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30E0" w:rsidRDefault="006830E0" w:rsidP="006B32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6830E0" w:rsidSect="00AA6FD9">
          <w:pgSz w:w="16838" w:h="11906" w:orient="landscape"/>
          <w:pgMar w:top="850" w:right="993" w:bottom="426" w:left="851" w:header="708" w:footer="708" w:gutter="0"/>
          <w:cols w:space="708"/>
          <w:docGrid w:linePitch="360"/>
        </w:sectPr>
      </w:pPr>
    </w:p>
    <w:p w:rsidR="006109E4" w:rsidRPr="000E3005" w:rsidRDefault="006109E4" w:rsidP="006B32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40"/>
        </w:rPr>
      </w:pPr>
      <w:r w:rsidRPr="000E3005">
        <w:rPr>
          <w:rFonts w:ascii="Times New Roman" w:hAnsi="Times New Roman" w:cs="Times New Roman"/>
          <w:b/>
          <w:color w:val="000000" w:themeColor="text1"/>
          <w:sz w:val="36"/>
          <w:szCs w:val="40"/>
        </w:rPr>
        <w:lastRenderedPageBreak/>
        <w:t>Перспективный план мероприятий с детьми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3"/>
        <w:gridCol w:w="3828"/>
        <w:gridCol w:w="2268"/>
      </w:tblGrid>
      <w:tr w:rsidR="00C5353F" w:rsidRPr="001B30B4" w:rsidTr="001B30B4">
        <w:tc>
          <w:tcPr>
            <w:tcW w:w="3793" w:type="dxa"/>
          </w:tcPr>
          <w:p w:rsidR="00C5353F" w:rsidRPr="001B30B4" w:rsidRDefault="00C5353F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проведения. </w:t>
            </w:r>
          </w:p>
          <w:p w:rsidR="00C5353F" w:rsidRPr="001B30B4" w:rsidRDefault="00C5353F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дня </w:t>
            </w:r>
          </w:p>
        </w:tc>
        <w:tc>
          <w:tcPr>
            <w:tcW w:w="3828" w:type="dxa"/>
          </w:tcPr>
          <w:p w:rsidR="00C5353F" w:rsidRPr="001B30B4" w:rsidRDefault="00C5353F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F3D80" w:rsidRPr="001B30B4" w:rsidTr="00C0073B">
        <w:tc>
          <w:tcPr>
            <w:tcW w:w="9889" w:type="dxa"/>
            <w:gridSpan w:val="3"/>
          </w:tcPr>
          <w:p w:rsidR="00FF3D80" w:rsidRPr="001B30B4" w:rsidRDefault="00FF3D80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«Здравствуй, лето</w:t>
            </w:r>
            <w:proofErr w:type="gramStart"/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proofErr w:type="gramEnd"/>
          </w:p>
        </w:tc>
      </w:tr>
      <w:tr w:rsidR="00C5353F" w:rsidRPr="001B30B4" w:rsidTr="001B30B4">
        <w:tc>
          <w:tcPr>
            <w:tcW w:w="3793" w:type="dxa"/>
          </w:tcPr>
          <w:p w:rsidR="00C5353F" w:rsidRPr="001B30B4" w:rsidRDefault="00123C1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защиты детей.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275709" w:rsidRPr="00275709" w:rsidRDefault="00275709" w:rsidP="006B321E">
            <w:pPr>
              <w:rPr>
                <w:rFonts w:ascii="Times New Roman" w:hAnsi="Times New Roman" w:cs="Times New Roman"/>
              </w:rPr>
            </w:pPr>
            <w:r w:rsidRPr="00275709">
              <w:rPr>
                <w:rFonts w:ascii="Times New Roman" w:hAnsi="Times New Roman" w:cs="Times New Roman"/>
              </w:rPr>
              <w:t xml:space="preserve">- </w:t>
            </w:r>
            <w:r w:rsidRPr="00275709">
              <w:rPr>
                <w:rFonts w:ascii="Times New Roman" w:eastAsia="Times New Roman" w:hAnsi="Times New Roman" w:cs="Times New Roman"/>
              </w:rPr>
              <w:t xml:space="preserve">Спортивно-музыкальное развлечение </w:t>
            </w:r>
            <w:r w:rsidRPr="00275709">
              <w:rPr>
                <w:rFonts w:ascii="Times New Roman" w:eastAsia="Times New Roman" w:hAnsi="Times New Roman" w:cs="Times New Roman"/>
                <w:shd w:val="clear" w:color="auto" w:fill="FAFAFD"/>
              </w:rPr>
              <w:t>«Первый летний день в году не отдаст детей в беду»</w:t>
            </w:r>
            <w:r w:rsidRPr="00275709">
              <w:rPr>
                <w:rFonts w:ascii="Times New Roman" w:eastAsia="Times New Roman" w:hAnsi="Times New Roman" w:cs="Times New Roman"/>
              </w:rPr>
              <w:t>.</w:t>
            </w:r>
          </w:p>
          <w:p w:rsidR="00C5353F" w:rsidRPr="001B5F69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  <w:r w:rsidR="001B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F6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«Лето снова с нами»</w:t>
            </w:r>
            <w:r w:rsidRPr="001B5F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B719A" w:rsidRPr="00FB719A" w:rsidRDefault="00FB719A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B7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Стендовая информация для родителей «Права детей»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810391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5709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на асфальте «Счастливое детство моё»</w:t>
            </w:r>
            <w:r w:rsidRPr="00275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353F" w:rsidRPr="001B30B4" w:rsidRDefault="001E1FE3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</w:t>
            </w:r>
          </w:p>
          <w:p w:rsidR="00C5353F" w:rsidRPr="001B30B4" w:rsidRDefault="001E1FE3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53F" w:rsidRPr="001B30B4" w:rsidTr="001B30B4">
        <w:trPr>
          <w:trHeight w:val="1140"/>
        </w:trPr>
        <w:tc>
          <w:tcPr>
            <w:tcW w:w="3793" w:type="dxa"/>
          </w:tcPr>
          <w:p w:rsidR="00C5353F" w:rsidRPr="001B5F69" w:rsidRDefault="00275709" w:rsidP="006B321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123C1F">
              <w:rPr>
                <w:rFonts w:ascii="Times New Roman" w:hAnsi="Times New Roman" w:cs="Times New Roman"/>
                <w:b/>
                <w:sz w:val="24"/>
                <w:szCs w:val="24"/>
              </w:rPr>
              <w:t>.06.20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1B5F6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русских народных сказок</w:t>
            </w:r>
            <w:r w:rsidR="001B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1B5F69" w:rsidRPr="00417670" w:rsidRDefault="001B5F6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русских народных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5F69" w:rsidRPr="00417670" w:rsidRDefault="001B5F6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-Рассматривание иллюстраций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5F69" w:rsidRPr="00417670" w:rsidRDefault="001B5F6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-Драматизация любимых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5F69" w:rsidRDefault="001B5F6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«Моя любимая сказка»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1B30B4">
        <w:trPr>
          <w:trHeight w:val="1464"/>
        </w:trPr>
        <w:tc>
          <w:tcPr>
            <w:tcW w:w="3793" w:type="dxa"/>
          </w:tcPr>
          <w:p w:rsidR="00C5353F" w:rsidRPr="001B30B4" w:rsidRDefault="0027570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123C1F">
              <w:rPr>
                <w:rFonts w:ascii="Times New Roman" w:hAnsi="Times New Roman" w:cs="Times New Roman"/>
                <w:b/>
                <w:sz w:val="24"/>
                <w:szCs w:val="24"/>
              </w:rPr>
              <w:t>.06.20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охраны окружающей среды (День эколога).</w:t>
            </w:r>
          </w:p>
        </w:tc>
        <w:tc>
          <w:tcPr>
            <w:tcW w:w="382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C5353F" w:rsidRPr="001B5F69" w:rsidRDefault="001B5F6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тропа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мир природы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3C1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на тему «Берегите природу!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7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1B30B4">
        <w:trPr>
          <w:trHeight w:val="996"/>
        </w:trPr>
        <w:tc>
          <w:tcPr>
            <w:tcW w:w="3793" w:type="dxa"/>
          </w:tcPr>
          <w:p w:rsidR="00C5353F" w:rsidRPr="001B30B4" w:rsidRDefault="0027570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123C1F">
              <w:rPr>
                <w:rFonts w:ascii="Times New Roman" w:hAnsi="Times New Roman" w:cs="Times New Roman"/>
                <w:b/>
                <w:sz w:val="24"/>
                <w:szCs w:val="24"/>
              </w:rPr>
              <w:t>.06.20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Пушкинский день России (День русского языка).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876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«Знакомьтесь, сказочник!» 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итературный час по творчеству А.С.Пушкина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Оформление выставки на общем стенде детских рис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>унков «Любимый сказочный герой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05876" w:rsidRDefault="00C5353F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5876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«Кто смешнее придумает название»</w:t>
            </w:r>
            <w:r w:rsidR="0090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5876" w:rsidRPr="00417670" w:rsidRDefault="00905876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«Дорисуй героя»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1B30B4" w:rsidTr="001B30B4">
        <w:trPr>
          <w:trHeight w:val="300"/>
        </w:trPr>
        <w:tc>
          <w:tcPr>
            <w:tcW w:w="3793" w:type="dxa"/>
          </w:tcPr>
          <w:p w:rsidR="00C5353F" w:rsidRPr="001B30B4" w:rsidRDefault="0027570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E04C89">
              <w:rPr>
                <w:rFonts w:ascii="Times New Roman" w:hAnsi="Times New Roman" w:cs="Times New Roman"/>
                <w:b/>
                <w:sz w:val="24"/>
                <w:szCs w:val="24"/>
              </w:rPr>
              <w:t>.06.20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350" w:rsidRPr="001B30B4">
              <w:rPr>
                <w:rFonts w:ascii="Times New Roman" w:hAnsi="Times New Roman" w:cs="Times New Roman"/>
                <w:sz w:val="24"/>
                <w:szCs w:val="24"/>
              </w:rPr>
              <w:t>Всемирный день океанов.</w:t>
            </w:r>
          </w:p>
        </w:tc>
        <w:tc>
          <w:tcPr>
            <w:tcW w:w="3828" w:type="dxa"/>
          </w:tcPr>
          <w:p w:rsidR="00632350" w:rsidRPr="001B30B4" w:rsidRDefault="00632350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632350" w:rsidRPr="001B30B4" w:rsidRDefault="00632350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 о водном мире.</w:t>
            </w:r>
          </w:p>
          <w:p w:rsidR="00632350" w:rsidRPr="001B30B4" w:rsidRDefault="00632350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сматривание иллюстраций «Водный транспорт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32350" w:rsidRPr="001B30B4" w:rsidRDefault="00632350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Знакомство с правилами поведения на воде.</w:t>
            </w:r>
          </w:p>
          <w:p w:rsidR="00632350" w:rsidRPr="001B30B4" w:rsidRDefault="00632350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632350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«Морские обитатели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337A4B" w:rsidRPr="001B30B4" w:rsidTr="00C0073B">
        <w:trPr>
          <w:trHeight w:val="300"/>
        </w:trPr>
        <w:tc>
          <w:tcPr>
            <w:tcW w:w="9889" w:type="dxa"/>
            <w:gridSpan w:val="3"/>
          </w:tcPr>
          <w:p w:rsidR="00337A4B" w:rsidRPr="001B30B4" w:rsidRDefault="00337A4B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Безопасное лето!»</w:t>
            </w:r>
          </w:p>
        </w:tc>
      </w:tr>
      <w:tr w:rsidR="00C5353F" w:rsidRPr="001B30B4" w:rsidTr="001B30B4">
        <w:trPr>
          <w:trHeight w:val="468"/>
        </w:trPr>
        <w:tc>
          <w:tcPr>
            <w:tcW w:w="3793" w:type="dxa"/>
          </w:tcPr>
          <w:p w:rsidR="00C5353F" w:rsidRPr="001B30B4" w:rsidRDefault="0027570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350" w:rsidRPr="001B30B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друзей.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32350" w:rsidRPr="001B30B4" w:rsidRDefault="00632350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632350" w:rsidRPr="001B30B4" w:rsidRDefault="00632350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«Кто такой друг?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», «Для чего нужны друзья».</w:t>
            </w:r>
          </w:p>
          <w:p w:rsidR="00632350" w:rsidRPr="001B30B4" w:rsidRDefault="00632350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/и на прогулке: «Классики», «Скак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алки», «Мышеловка»,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арусели».</w:t>
            </w:r>
          </w:p>
          <w:p w:rsidR="00632350" w:rsidRPr="001B30B4" w:rsidRDefault="00632350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32350" w:rsidRDefault="00632350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-Рисование портрета друга.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1B30B4">
        <w:trPr>
          <w:trHeight w:val="508"/>
        </w:trPr>
        <w:tc>
          <w:tcPr>
            <w:tcW w:w="3793" w:type="dxa"/>
          </w:tcPr>
          <w:p w:rsidR="007D1DA3" w:rsidRPr="00417670" w:rsidRDefault="0027570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09.06.20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DA3"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7D1DA3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ПДД</w:t>
            </w:r>
            <w:r w:rsidR="007D1DA3"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7D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D1DA3" w:rsidRPr="001B30B4" w:rsidRDefault="007D1DA3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D1DA3" w:rsidRDefault="007D1DA3" w:rsidP="006B3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упражнения: закрепление ПДД на площадке с дорожн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разметкой.</w:t>
            </w:r>
          </w:p>
          <w:p w:rsidR="007D1DA3" w:rsidRDefault="007D1DA3" w:rsidP="006B3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южетно-ролевая игра «ДПС»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D1DA3" w:rsidRPr="001B30B4" w:rsidRDefault="007D1DA3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7D1DA3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ворческая мастерская: рисование иллюстраций по 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чтение стихов и рассказов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1B30B4">
        <w:trPr>
          <w:trHeight w:val="699"/>
        </w:trPr>
        <w:tc>
          <w:tcPr>
            <w:tcW w:w="3793" w:type="dxa"/>
          </w:tcPr>
          <w:p w:rsidR="00275709" w:rsidRDefault="00275709" w:rsidP="006B3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10.06.20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День  медицинского работника</w:t>
            </w:r>
            <w:r w:rsidRPr="001B30B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75709" w:rsidRPr="001B30B4" w:rsidRDefault="0027570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275709" w:rsidRDefault="00275709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-Утренняя гимнастика на площа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дке «Путешествие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Спортландию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75709" w:rsidRPr="009E33F2" w:rsidRDefault="0027570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с рассматриванием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иллюстраций: «Профессия врач».</w:t>
            </w:r>
          </w:p>
          <w:p w:rsidR="00275709" w:rsidRPr="001B30B4" w:rsidRDefault="0027570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здоровье: «Если что у вас болит, вам поможет Айболит», «Живые витамины», «Вредная еда».</w:t>
            </w:r>
          </w:p>
          <w:p w:rsidR="00275709" w:rsidRPr="001B30B4" w:rsidRDefault="0027570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275709" w:rsidRDefault="0027570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Нарисуй 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юбимого героя из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»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Чуковского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53F" w:rsidRPr="001B30B4" w:rsidRDefault="00632350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</w:t>
            </w:r>
            <w:r w:rsidR="007D1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53F" w:rsidRPr="001B30B4" w:rsidTr="001B30B4">
        <w:trPr>
          <w:trHeight w:val="540"/>
        </w:trPr>
        <w:tc>
          <w:tcPr>
            <w:tcW w:w="3793" w:type="dxa"/>
          </w:tcPr>
          <w:p w:rsidR="00C5353F" w:rsidRPr="001B30B4" w:rsidRDefault="0027570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D1DA3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Лекарственные растения</w:t>
            </w:r>
            <w:r w:rsidR="007D1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1DA3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D1DA3" w:rsidRPr="00417670" w:rsidRDefault="00C5353F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1DA3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с рассматриванием картинок</w:t>
            </w:r>
          </w:p>
          <w:p w:rsidR="007D1DA3" w:rsidRPr="00417670" w:rsidRDefault="007D1DA3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 по правилам личной безопасности с рассматриванием иллюстраций «Осторожно, растения!» «Ядовитые растения, грибы», «Лекарственные растения»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D1DA3" w:rsidRPr="00417670" w:rsidRDefault="007D1DA3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-Подвижные, сюжетно-ролевые, дидактические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D1DA3" w:rsidRPr="007D1DA3" w:rsidRDefault="007D1DA3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-Проблемные ситуации, логические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7D1DA3" w:rsidRDefault="00C5353F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1DA3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знаков «Опасно»</w:t>
            </w:r>
            <w:r w:rsidR="007D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C89" w:rsidRPr="001B30B4" w:rsidTr="00AA6FD9">
        <w:trPr>
          <w:trHeight w:val="540"/>
        </w:trPr>
        <w:tc>
          <w:tcPr>
            <w:tcW w:w="9889" w:type="dxa"/>
            <w:gridSpan w:val="3"/>
          </w:tcPr>
          <w:p w:rsidR="00E04C89" w:rsidRPr="001B30B4" w:rsidRDefault="00E04C8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«Лето в моем крае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4038B" w:rsidRPr="001B30B4" w:rsidTr="001B30B4">
        <w:trPr>
          <w:trHeight w:val="540"/>
        </w:trPr>
        <w:tc>
          <w:tcPr>
            <w:tcW w:w="3793" w:type="dxa"/>
          </w:tcPr>
          <w:p w:rsidR="0084038B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15.06.20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038B">
              <w:rPr>
                <w:rFonts w:ascii="Times New Roman" w:hAnsi="Times New Roman" w:cs="Times New Roman"/>
                <w:b/>
                <w:sz w:val="24"/>
                <w:szCs w:val="24"/>
              </w:rPr>
              <w:t>за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2.06.2020)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4038B" w:rsidRPr="00810391" w:rsidRDefault="0084038B" w:rsidP="006B321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03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8103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Спортивное развлечение «Мы живем в России».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 «Столица - Москва».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</w:t>
            </w:r>
            <w:r w:rsidR="000E3005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 w:rsidR="000E30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родина моя», «Наш флаг и наш герб».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shd w:val="clear" w:color="auto" w:fill="FAFAFD"/>
              </w:rPr>
              <w:t xml:space="preserve">- </w:t>
            </w:r>
            <w:r w:rsidRPr="00EA752C">
              <w:rPr>
                <w:rFonts w:ascii="Georgia" w:eastAsia="Times New Roman" w:hAnsi="Georgia" w:cs="Times New Roman"/>
                <w:shd w:val="clear" w:color="auto" w:fill="FAFAFD"/>
              </w:rPr>
              <w:t>Выставка рисунков «Россия – Родина моя»</w:t>
            </w:r>
            <w:r>
              <w:rPr>
                <w:rFonts w:ascii="Georgia" w:eastAsia="Times New Roman" w:hAnsi="Georgia" w:cs="Times New Roman"/>
                <w:shd w:val="clear" w:color="auto" w:fill="FAFAFD"/>
              </w:rPr>
              <w:t xml:space="preserve">. </w:t>
            </w:r>
          </w:p>
        </w:tc>
        <w:tc>
          <w:tcPr>
            <w:tcW w:w="226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84038B" w:rsidRPr="001B30B4" w:rsidRDefault="0084038B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8B" w:rsidRPr="001B30B4" w:rsidTr="001B30B4">
        <w:trPr>
          <w:trHeight w:val="540"/>
        </w:trPr>
        <w:tc>
          <w:tcPr>
            <w:tcW w:w="3793" w:type="dxa"/>
          </w:tcPr>
          <w:p w:rsidR="0084038B" w:rsidRPr="00BD6A4E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16.06.20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растений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4038B" w:rsidRDefault="0084038B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экологической тропе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4038B" w:rsidRDefault="0084038B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«Зелёная аптека».</w:t>
            </w:r>
          </w:p>
          <w:p w:rsidR="0084038B" w:rsidRDefault="0084038B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«Зеленая аптека, «Что в поле растет?» «Найди наши деревья», «Выбери и назови кустарники»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84038B" w:rsidRPr="00FF3D80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рисование, аппликация по теме дня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84038B" w:rsidRPr="001B30B4" w:rsidRDefault="0084038B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8B" w:rsidRPr="001B30B4" w:rsidTr="001B30B4">
        <w:trPr>
          <w:trHeight w:val="504"/>
        </w:trPr>
        <w:tc>
          <w:tcPr>
            <w:tcW w:w="3793" w:type="dxa"/>
          </w:tcPr>
          <w:p w:rsidR="0084038B" w:rsidRPr="00BD6A4E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17.06.20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насекомы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4038B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4038B" w:rsidRPr="00BD6A4E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экологической тропе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4038B" w:rsidRDefault="0084038B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 - беседа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 муравьиной тропе»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038B" w:rsidRPr="00417670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рисование, аппликация по теме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84038B" w:rsidRPr="00BD6A4E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альбома «Природа моего края»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84038B" w:rsidRPr="001B30B4" w:rsidRDefault="0084038B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8B" w:rsidRPr="001B30B4" w:rsidTr="001B30B4">
        <w:trPr>
          <w:trHeight w:val="480"/>
        </w:trPr>
        <w:tc>
          <w:tcPr>
            <w:tcW w:w="3793" w:type="dxa"/>
          </w:tcPr>
          <w:p w:rsidR="0084038B" w:rsidRPr="00417670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18.06.20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птиц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4038B" w:rsidRPr="00417670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объекты живого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038B" w:rsidRPr="00417670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альбомов, фотографий, открыток,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слайдов с изображением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038B" w:rsidRPr="00417670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птицах родного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84038B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по замыслу.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рисование, аппликация по теме дня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8B" w:rsidRPr="001B30B4" w:rsidTr="001B30B4">
        <w:trPr>
          <w:trHeight w:val="492"/>
        </w:trPr>
        <w:tc>
          <w:tcPr>
            <w:tcW w:w="3793" w:type="dxa"/>
          </w:tcPr>
          <w:p w:rsidR="0084038B" w:rsidRPr="00337A4B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19.06.20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животных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4038B" w:rsidRPr="00417670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объекты живого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038B" w:rsidRPr="00417670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альбомов, фотографий, открыток, слайдов с видами родной природы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038B" w:rsidRPr="00417670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альбомов, фотографий, открыток, слайдов с изображением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038B" w:rsidRPr="00417670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животных родного края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азвлечен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по теме дня.</w:t>
            </w:r>
          </w:p>
        </w:tc>
        <w:tc>
          <w:tcPr>
            <w:tcW w:w="226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84038B" w:rsidRPr="001B30B4" w:rsidRDefault="0084038B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8B" w:rsidRPr="001B30B4" w:rsidTr="00AA6FD9">
        <w:trPr>
          <w:trHeight w:val="612"/>
        </w:trPr>
        <w:tc>
          <w:tcPr>
            <w:tcW w:w="9889" w:type="dxa"/>
            <w:gridSpan w:val="3"/>
          </w:tcPr>
          <w:p w:rsidR="0078114D" w:rsidRDefault="0084038B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84038B" w:rsidRPr="001B30B4" w:rsidRDefault="0084038B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искусств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4038B" w:rsidRPr="001B30B4" w:rsidTr="001B30B4">
        <w:trPr>
          <w:trHeight w:val="418"/>
        </w:trPr>
        <w:tc>
          <w:tcPr>
            <w:tcW w:w="3793" w:type="dxa"/>
          </w:tcPr>
          <w:p w:rsidR="0084038B" w:rsidRDefault="0084038B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22.06.20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Знаем, помним, гордимся!</w:t>
            </w:r>
          </w:p>
          <w:p w:rsidR="0078114D" w:rsidRPr="003F3B17" w:rsidRDefault="0078114D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(21.06.1941 год – начало войны с немецкими захватчиками).</w:t>
            </w:r>
          </w:p>
        </w:tc>
        <w:tc>
          <w:tcPr>
            <w:tcW w:w="3828" w:type="dxa"/>
          </w:tcPr>
          <w:p w:rsidR="0084038B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4038B" w:rsidRPr="003F3B17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8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презентаций о ВОВ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84038B" w:rsidRPr="00417670" w:rsidRDefault="0078114D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игры: «Летчики», «Танкисты</w:t>
            </w:r>
            <w:r w:rsidR="0084038B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40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114D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рисунков для выставки в ДОУ «Знаем, помним, гордимся!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 (совместно с родителями).</w:t>
            </w:r>
          </w:p>
        </w:tc>
        <w:tc>
          <w:tcPr>
            <w:tcW w:w="226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84038B" w:rsidRPr="001B30B4" w:rsidRDefault="0084038B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8B" w:rsidRPr="001B30B4" w:rsidTr="001B30B4">
        <w:trPr>
          <w:trHeight w:val="720"/>
        </w:trPr>
        <w:tc>
          <w:tcPr>
            <w:tcW w:w="3793" w:type="dxa"/>
          </w:tcPr>
          <w:p w:rsidR="0084038B" w:rsidRPr="004970D6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23.06.20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 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музыки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4038B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-Хороводы, танцевальные игры «Делай так», «Не делай так»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84038B" w:rsidRPr="00417670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Слушание «Звуки природы»</w:t>
            </w:r>
          </w:p>
          <w:p w:rsidR="0084038B" w:rsidRPr="00417670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Песни «Колокольчик», «Кукушка», «Дождик», «Лесная песенка», «Лето – это красота»</w:t>
            </w:r>
          </w:p>
          <w:p w:rsidR="0084038B" w:rsidRPr="004970D6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84038B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на песке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84038B" w:rsidRPr="004970D6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М/и «Возьми флажок», «Найди пару», «Спой, как тебя зовут»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84038B" w:rsidRPr="001B30B4" w:rsidRDefault="0084038B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8B" w:rsidRPr="001B30B4" w:rsidTr="001B30B4">
        <w:trPr>
          <w:trHeight w:val="518"/>
        </w:trPr>
        <w:tc>
          <w:tcPr>
            <w:tcW w:w="3793" w:type="dxa"/>
          </w:tcPr>
          <w:p w:rsidR="0084038B" w:rsidRPr="00417670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24.06.20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нарядного участка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4038B" w:rsidRPr="00417670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Уход за клумбами, труд в саду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038B" w:rsidRPr="00417670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Работа с бросовым материалом и бумагой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84038B" w:rsidRPr="004970D6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Рисование «Краски лета», «Летний пейзаж»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84038B" w:rsidRPr="001B30B4" w:rsidRDefault="0084038B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8B" w:rsidRPr="001B30B4" w:rsidTr="001B30B4">
        <w:trPr>
          <w:trHeight w:val="492"/>
        </w:trPr>
        <w:tc>
          <w:tcPr>
            <w:tcW w:w="3793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25.06.20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осторожного пешехода.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правилах поведения на дороге.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газеты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движения».</w:t>
            </w:r>
          </w:p>
        </w:tc>
        <w:tc>
          <w:tcPr>
            <w:tcW w:w="226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84038B" w:rsidRPr="001B30B4" w:rsidRDefault="0084038B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53F" w:rsidRPr="001B30B4" w:rsidRDefault="00C5353F" w:rsidP="006B32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48"/>
        <w:gridCol w:w="4173"/>
        <w:gridCol w:w="2268"/>
      </w:tblGrid>
      <w:tr w:rsidR="00C5353F" w:rsidRPr="001B30B4" w:rsidTr="001B30B4">
        <w:trPr>
          <w:trHeight w:val="552"/>
        </w:trPr>
        <w:tc>
          <w:tcPr>
            <w:tcW w:w="3448" w:type="dxa"/>
          </w:tcPr>
          <w:p w:rsidR="00C5353F" w:rsidRPr="005E6759" w:rsidRDefault="00120B82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5E6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E67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Джунгли зовут</w:t>
            </w:r>
            <w:r w:rsidR="005E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C5353F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5E6759" w:rsidRPr="00417670" w:rsidRDefault="00E04C8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 «Забавные животные</w:t>
            </w:r>
            <w:r w:rsidR="005E67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E6759" w:rsidRPr="00417670" w:rsidRDefault="005E67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«Интересные факты о животных жарких стран», «Зачем тигру полоски, а жирафу пятна»</w:t>
            </w:r>
          </w:p>
          <w:p w:rsidR="005E6759" w:rsidRPr="00417670" w:rsidRDefault="005E67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Д/и «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детеныши», «Поможем директору зоопарка», «Кто это», «Кто живет в пустыне».</w:t>
            </w:r>
          </w:p>
          <w:p w:rsidR="005E6759" w:rsidRPr="00417670" w:rsidRDefault="005E67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-Чтение: Н.И. Сладков «Разноцветная земля. Пустыня</w:t>
            </w:r>
            <w:proofErr w:type="gramStart"/>
            <w:r w:rsidR="000B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Песчанкин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дом. Черепаха. Разговоры в песках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.»,</w:t>
            </w:r>
            <w:proofErr w:type="gramEnd"/>
          </w:p>
          <w:p w:rsidR="005E6759" w:rsidRPr="005E6759" w:rsidRDefault="005E67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Р.Киплинг «Откуда у верблюда горб» и др.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C5353F" w:rsidRPr="005E6759" w:rsidRDefault="005E67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-Сюжетно – ролевая игра «Мы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аугли</w:t>
            </w:r>
            <w:proofErr w:type="spellEnd"/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Приключения в джунглях».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82" w:rsidRPr="001B30B4" w:rsidTr="00AA6FD9">
        <w:trPr>
          <w:trHeight w:val="552"/>
        </w:trPr>
        <w:tc>
          <w:tcPr>
            <w:tcW w:w="9889" w:type="dxa"/>
            <w:gridSpan w:val="3"/>
          </w:tcPr>
          <w:p w:rsidR="00D4153C" w:rsidRPr="00D4153C" w:rsidRDefault="00D4153C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120B82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120B82" w:rsidRPr="001B30B4" w:rsidRDefault="00120B82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занимательных превращений»</w:t>
            </w:r>
          </w:p>
        </w:tc>
      </w:tr>
      <w:tr w:rsidR="00C5353F" w:rsidRPr="001B30B4" w:rsidTr="001B30B4">
        <w:trPr>
          <w:trHeight w:val="624"/>
        </w:trPr>
        <w:tc>
          <w:tcPr>
            <w:tcW w:w="3448" w:type="dxa"/>
          </w:tcPr>
          <w:p w:rsidR="00C5353F" w:rsidRPr="001B30B4" w:rsidRDefault="00120B82" w:rsidP="006B321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29.06.20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</w:t>
            </w:r>
            <w:r w:rsidR="000E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ветра</w:t>
            </w:r>
          </w:p>
        </w:tc>
        <w:tc>
          <w:tcPr>
            <w:tcW w:w="4173" w:type="dxa"/>
          </w:tcPr>
          <w:p w:rsidR="00C5353F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1670DA" w:rsidRDefault="001670DA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E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proofErr w:type="spellStart"/>
            <w:r w:rsidR="000E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Окуда</w:t>
            </w:r>
            <w:proofErr w:type="spellEnd"/>
            <w:r w:rsidR="000E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нам прилетел ветер?»</w:t>
            </w:r>
          </w:p>
          <w:p w:rsidR="001670DA" w:rsidRPr="00417670" w:rsidRDefault="001670DA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/и: «Земля, вода, огонь, воздух» - с мячом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proofErr w:type="spellStart"/>
            <w:r w:rsidR="000E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вертушков</w:t>
            </w:r>
            <w:proofErr w:type="spellEnd"/>
            <w:r w:rsidR="000E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бумаги</w:t>
            </w:r>
          </w:p>
        </w:tc>
        <w:tc>
          <w:tcPr>
            <w:tcW w:w="2268" w:type="dxa"/>
          </w:tcPr>
          <w:p w:rsidR="00C5353F" w:rsidRPr="001B30B4" w:rsidRDefault="001670DA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1B30B4">
        <w:trPr>
          <w:trHeight w:val="624"/>
        </w:trPr>
        <w:tc>
          <w:tcPr>
            <w:tcW w:w="3448" w:type="dxa"/>
          </w:tcPr>
          <w:p w:rsidR="005E6759" w:rsidRPr="001B30B4" w:rsidRDefault="00120B82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30.06.20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5E6759" w:rsidRPr="001B30B4">
              <w:rPr>
                <w:rFonts w:ascii="Times New Roman" w:hAnsi="Times New Roman" w:cs="Times New Roman"/>
                <w:sz w:val="24"/>
                <w:szCs w:val="24"/>
              </w:rPr>
              <w:t>День ГИБДД.</w:t>
            </w:r>
          </w:p>
        </w:tc>
        <w:tc>
          <w:tcPr>
            <w:tcW w:w="4173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«Правила дорожного движения».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Развлечение по ПДД 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«В страну дорожных знаков».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Аппликация «Светофор».</w:t>
            </w:r>
          </w:p>
        </w:tc>
        <w:tc>
          <w:tcPr>
            <w:tcW w:w="2268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по БОП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82" w:rsidRPr="001B30B4" w:rsidTr="00AA6FD9">
        <w:trPr>
          <w:trHeight w:val="624"/>
        </w:trPr>
        <w:tc>
          <w:tcPr>
            <w:tcW w:w="9889" w:type="dxa"/>
            <w:gridSpan w:val="3"/>
          </w:tcPr>
          <w:p w:rsidR="00120B82" w:rsidRPr="00120B82" w:rsidRDefault="00120B82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ИЮЛЬ</w:t>
            </w:r>
          </w:p>
        </w:tc>
      </w:tr>
      <w:tr w:rsidR="005E6759" w:rsidRPr="001B30B4" w:rsidTr="001B30B4">
        <w:trPr>
          <w:trHeight w:val="600"/>
        </w:trPr>
        <w:tc>
          <w:tcPr>
            <w:tcW w:w="3448" w:type="dxa"/>
          </w:tcPr>
          <w:p w:rsidR="001670DA" w:rsidRPr="001B30B4" w:rsidRDefault="00120B82" w:rsidP="006B321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01.07.20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5E6759"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 </w:t>
            </w:r>
            <w:r w:rsidR="001670DA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супергероя</w:t>
            </w:r>
            <w:r w:rsidR="0016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5E6759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1670DA" w:rsidRPr="00417670" w:rsidRDefault="001670DA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-Зарядка с человеком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пауком</w:t>
            </w:r>
          </w:p>
          <w:p w:rsidR="001670DA" w:rsidRDefault="001670DA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Конкурс «Путешествие по небоскребу»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670DA" w:rsidRDefault="001670DA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-Полоса препятствий. </w:t>
            </w:r>
          </w:p>
          <w:p w:rsidR="001670DA" w:rsidRPr="001670DA" w:rsidRDefault="001670DA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Посвящение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супергерои. Дети получают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геройские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имена и рисуют медали.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20B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70DA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мячом.</w:t>
            </w:r>
          </w:p>
        </w:tc>
        <w:tc>
          <w:tcPr>
            <w:tcW w:w="2268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1B30B4">
        <w:trPr>
          <w:trHeight w:val="998"/>
        </w:trPr>
        <w:tc>
          <w:tcPr>
            <w:tcW w:w="3448" w:type="dxa"/>
          </w:tcPr>
          <w:p w:rsidR="005E6759" w:rsidRPr="001670DA" w:rsidRDefault="00120B82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1670DA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16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670DA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веселого пирата</w:t>
            </w:r>
            <w:r w:rsidR="0016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1670DA" w:rsidRDefault="001670DA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«На чем плавал человек»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0407" w:rsidRPr="00580407" w:rsidRDefault="00580407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«Мостик» конструирование из подручного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материала.</w:t>
            </w:r>
          </w:p>
          <w:p w:rsidR="001670DA" w:rsidRPr="00417670" w:rsidRDefault="001670DA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/и: «Море волнуется», «Чей дальше» - с мячом», «Прятки», Не разлей воду»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580407" w:rsidRDefault="005E67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670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70DA" w:rsidRPr="0016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Развлечение «В морском царстве, в подводном государстве»</w:t>
            </w:r>
            <w:r w:rsidR="005804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1E1FE3">
        <w:trPr>
          <w:trHeight w:val="516"/>
        </w:trPr>
        <w:tc>
          <w:tcPr>
            <w:tcW w:w="3448" w:type="dxa"/>
          </w:tcPr>
          <w:p w:rsidR="005E6759" w:rsidRPr="001B30B4" w:rsidRDefault="00120B82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03.07.20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5E6759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семьи, любви и верности.  </w:t>
            </w:r>
          </w:p>
        </w:tc>
        <w:tc>
          <w:tcPr>
            <w:tcW w:w="4173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на темы: «Семья-это значит МЫ вместе», «Неразлучная семья», «Вся семья вместе и душа на месте».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0E3005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Организация сюжетно-ролевых игр «Семья», «Дочки-матери», «Наш дом» и т.п.</w:t>
            </w:r>
            <w:r w:rsidR="000E3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759" w:rsidRPr="001B30B4" w:rsidRDefault="000E3005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рисунки «Моя семья»</w:t>
            </w:r>
          </w:p>
        </w:tc>
        <w:tc>
          <w:tcPr>
            <w:tcW w:w="2268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53C" w:rsidRPr="001B30B4" w:rsidTr="00AA6FD9">
        <w:trPr>
          <w:trHeight w:val="516"/>
        </w:trPr>
        <w:tc>
          <w:tcPr>
            <w:tcW w:w="9889" w:type="dxa"/>
            <w:gridSpan w:val="3"/>
          </w:tcPr>
          <w:p w:rsidR="00D4153C" w:rsidRPr="000E3005" w:rsidRDefault="00D4153C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D4153C" w:rsidRPr="001B30B4" w:rsidRDefault="00D4153C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путешествий»</w:t>
            </w:r>
          </w:p>
        </w:tc>
      </w:tr>
      <w:tr w:rsidR="005E6759" w:rsidRPr="001B30B4" w:rsidTr="001E1FE3">
        <w:trPr>
          <w:trHeight w:val="480"/>
        </w:trPr>
        <w:tc>
          <w:tcPr>
            <w:tcW w:w="3448" w:type="dxa"/>
          </w:tcPr>
          <w:p w:rsidR="005E6759" w:rsidRPr="00580407" w:rsidRDefault="00120B82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06.07.20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580407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космо</w:t>
            </w:r>
            <w:r w:rsidR="0058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5078A" w:rsidRDefault="005E6759" w:rsidP="006B32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Д/и </w:t>
            </w:r>
            <w:r w:rsidR="0085078A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«Еда для космонавта»</w:t>
            </w:r>
            <w:r w:rsidR="0085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5078A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78A" w:rsidRPr="0085078A" w:rsidRDefault="0085078A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-Рисование, лепка, аппликация «Лунный пейзаж», «Звезды», «Ночное небо», «Космос», «Ракета»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85078A" w:rsidRPr="00417670" w:rsidRDefault="0085078A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теме.</w:t>
            </w:r>
          </w:p>
          <w:p w:rsidR="0085078A" w:rsidRDefault="00580407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85078A" w:rsidRDefault="0085078A" w:rsidP="006B3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«Космос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1E1FE3">
        <w:trPr>
          <w:trHeight w:val="504"/>
        </w:trPr>
        <w:tc>
          <w:tcPr>
            <w:tcW w:w="3448" w:type="dxa"/>
          </w:tcPr>
          <w:p w:rsidR="0085078A" w:rsidRPr="00417670" w:rsidRDefault="00120B82" w:rsidP="006B321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07.07.20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50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5078A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мир природы</w:t>
            </w:r>
            <w:r w:rsidR="00850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5078A" w:rsidRDefault="0085078A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флорой и фауной Африки.</w:t>
            </w:r>
          </w:p>
          <w:p w:rsidR="0085078A" w:rsidRPr="0085078A" w:rsidRDefault="0085078A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с рассматриванием картинок по данной теме.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85078A" w:rsidRDefault="005E67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Развлечение для детей </w:t>
            </w:r>
            <w:r w:rsidR="0085078A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возьму с собой в дорогу»</w:t>
            </w:r>
            <w:r w:rsidR="0085078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1E1FE3">
        <w:trPr>
          <w:trHeight w:val="528"/>
        </w:trPr>
        <w:tc>
          <w:tcPr>
            <w:tcW w:w="3448" w:type="dxa"/>
          </w:tcPr>
          <w:p w:rsidR="005E6759" w:rsidRPr="0085078A" w:rsidRDefault="00120B82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08.07.20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5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078A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прошлое</w:t>
            </w:r>
            <w:r w:rsidR="0085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5078A" w:rsidRDefault="0085078A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актические игры «Раньше и сейчас», «Что сначала, что потом</w:t>
            </w:r>
            <w:r w:rsidR="005F7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078A" w:rsidRPr="00417670" w:rsidRDefault="0085078A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ирование «Археологи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7E55"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Нетрадиционные виды рисования по теме.</w:t>
            </w:r>
          </w:p>
        </w:tc>
        <w:tc>
          <w:tcPr>
            <w:tcW w:w="2268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1E1FE3">
        <w:trPr>
          <w:trHeight w:val="828"/>
        </w:trPr>
        <w:tc>
          <w:tcPr>
            <w:tcW w:w="3448" w:type="dxa"/>
          </w:tcPr>
          <w:p w:rsidR="005E6759" w:rsidRPr="005F7E55" w:rsidRDefault="00120B82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09.07.20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5F7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F7E55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морю</w:t>
            </w:r>
            <w:r w:rsidR="005F7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3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5F7E55" w:rsidRPr="00417670" w:rsidRDefault="005F7E55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Опыты «Раскрасим воду в разный цвет»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7E55" w:rsidRPr="00417670" w:rsidRDefault="005F7E55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«Не разлей воду»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7E55" w:rsidRDefault="005F7E55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Слушание «Море в музыке», «Шум моря» (звуки)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7E55" w:rsidRPr="00417670" w:rsidRDefault="005F7E55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игра: «В гостях у жителей подводного царства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7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7E55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 – путешествие «По дну океана вместе с Русалочкой»</w:t>
            </w:r>
            <w:r w:rsidR="005F7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1E1FE3">
        <w:trPr>
          <w:trHeight w:val="516"/>
        </w:trPr>
        <w:tc>
          <w:tcPr>
            <w:tcW w:w="3448" w:type="dxa"/>
          </w:tcPr>
          <w:p w:rsidR="005F7E55" w:rsidRPr="00417670" w:rsidRDefault="00120B82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5F7E55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мыльных пузырей</w:t>
            </w:r>
            <w:r w:rsidR="005F7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5F7E55" w:rsidRPr="00417670" w:rsidRDefault="005F7E55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-Опыты с мылом и 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7E55" w:rsidRPr="00417670" w:rsidRDefault="005F7E55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с мыльными пузырями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5F7E55" w:rsidRDefault="005F7E55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Аттракционы «Чей пузырь взлетит выше», «Самый большой пузырь», «Лопнет - не лопнет»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82" w:rsidRPr="001B30B4" w:rsidTr="00AA6FD9">
        <w:trPr>
          <w:trHeight w:val="516"/>
        </w:trPr>
        <w:tc>
          <w:tcPr>
            <w:tcW w:w="9889" w:type="dxa"/>
            <w:gridSpan w:val="3"/>
          </w:tcPr>
          <w:p w:rsidR="00D4153C" w:rsidRDefault="00120B82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120B82" w:rsidRPr="001B30B4" w:rsidRDefault="00120B82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развлечений»</w:t>
            </w:r>
          </w:p>
        </w:tc>
      </w:tr>
      <w:tr w:rsidR="005E6759" w:rsidRPr="001B30B4" w:rsidTr="001E1FE3">
        <w:trPr>
          <w:trHeight w:val="612"/>
        </w:trPr>
        <w:tc>
          <w:tcPr>
            <w:tcW w:w="3448" w:type="dxa"/>
          </w:tcPr>
          <w:p w:rsidR="008342E7" w:rsidRPr="00417670" w:rsidRDefault="00120B82" w:rsidP="006B321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13.07.20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342E7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любимых игр и игрушек</w:t>
            </w:r>
            <w:r w:rsidR="00834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342E7" w:rsidRPr="008342E7" w:rsidRDefault="008342E7" w:rsidP="006B321E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 «Мы игрушки».</w:t>
            </w:r>
          </w:p>
          <w:p w:rsidR="008342E7" w:rsidRPr="008342E7" w:rsidRDefault="008342E7" w:rsidP="006B321E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«Волшебный мир игрушек» (рассказ воспитателя об истории игрушки, рассматривание иллюстраций и различных игрушек в групповой комнате)</w:t>
            </w:r>
          </w:p>
          <w:p w:rsidR="008342E7" w:rsidRPr="008342E7" w:rsidRDefault="008342E7" w:rsidP="006B321E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«Моя любимая игрушка» (дети приносят из дома на один день любимые игрушки, вместе с воспитателем устраивают выставку)</w:t>
            </w:r>
          </w:p>
          <w:p w:rsidR="008342E7" w:rsidRPr="008342E7" w:rsidRDefault="008342E7" w:rsidP="006B321E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тему: «Моя любимая игрушка».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42E7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«Поездка в Детский мир»</w:t>
            </w:r>
            <w:r w:rsid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1E1FE3">
        <w:trPr>
          <w:trHeight w:val="480"/>
        </w:trPr>
        <w:tc>
          <w:tcPr>
            <w:tcW w:w="3448" w:type="dxa"/>
          </w:tcPr>
          <w:p w:rsidR="005E6759" w:rsidRPr="001B30B4" w:rsidRDefault="00120B82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14.07.20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5E6759" w:rsidRPr="001B30B4">
              <w:rPr>
                <w:rFonts w:ascii="Times New Roman" w:hAnsi="Times New Roman" w:cs="Times New Roman"/>
                <w:sz w:val="24"/>
                <w:szCs w:val="24"/>
              </w:rPr>
              <w:t>День пожарного надзора.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правилах П.Б.</w:t>
            </w:r>
          </w:p>
          <w:p w:rsidR="005E6759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Развлечение «Спички детям не игрушки».</w:t>
            </w:r>
          </w:p>
          <w:p w:rsidR="008342E7" w:rsidRPr="001B30B4" w:rsidRDefault="008342E7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мультфильмов.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«Опасные предметы».</w:t>
            </w:r>
          </w:p>
        </w:tc>
        <w:tc>
          <w:tcPr>
            <w:tcW w:w="2268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по БОП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ДОУ.</w:t>
            </w:r>
          </w:p>
        </w:tc>
      </w:tr>
      <w:tr w:rsidR="005E6759" w:rsidRPr="001B30B4" w:rsidTr="001E1FE3">
        <w:trPr>
          <w:trHeight w:val="528"/>
        </w:trPr>
        <w:tc>
          <w:tcPr>
            <w:tcW w:w="3448" w:type="dxa"/>
          </w:tcPr>
          <w:p w:rsidR="005E6759" w:rsidRPr="008342E7" w:rsidRDefault="00120B82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15.07.20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5E6759"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42E7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веселых красо</w:t>
            </w:r>
            <w:r w:rsid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342E7" w:rsidRPr="00417670" w:rsidRDefault="008342E7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Словесная дидактическая игра «Кто больше назовет предметов одного цвета»</w:t>
            </w:r>
          </w:p>
          <w:p w:rsidR="008342E7" w:rsidRPr="00417670" w:rsidRDefault="008342E7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-Дидактическая игра «Найдем краски для времен года»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Соберем радугу»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342E7" w:rsidRDefault="008342E7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«Краски»,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«Встань на свое место»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8342E7" w:rsidRDefault="008342E7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Нетрадиционное рисование «Рисуем без кисточек и карандашей»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1E1FE3">
        <w:trPr>
          <w:trHeight w:val="720"/>
        </w:trPr>
        <w:tc>
          <w:tcPr>
            <w:tcW w:w="3448" w:type="dxa"/>
          </w:tcPr>
          <w:p w:rsidR="005E6759" w:rsidRPr="008342E7" w:rsidRDefault="00120B82" w:rsidP="006B321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16.07.20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5E6759"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42E7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народных игр</w:t>
            </w:r>
            <w:r w:rsidR="00834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3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5E6759" w:rsidRDefault="008342E7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радостного настроения через ознакомление с народными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играми.</w:t>
            </w:r>
          </w:p>
          <w:p w:rsidR="008342E7" w:rsidRPr="008342E7" w:rsidRDefault="008342E7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</w:t>
            </w:r>
            <w:r w:rsidR="004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альбомов «Народные игры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487D59" w:rsidRPr="00417670" w:rsidRDefault="005E67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D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народные игры: «Бабки» (используем вместо бабок </w:t>
            </w:r>
            <w:proofErr w:type="gramStart"/>
            <w:r w:rsidR="00487D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="00487D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егли); «Горелки</w:t>
            </w:r>
            <w:r w:rsidR="004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487D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«Ручеек», «Волк во рву», «Жмурки» и другие.</w:t>
            </w:r>
          </w:p>
          <w:p w:rsidR="00CC6719" w:rsidRPr="00B85A11" w:rsidRDefault="00487D59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 литературных произведений по теме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1E1FE3">
        <w:trPr>
          <w:trHeight w:val="492"/>
        </w:trPr>
        <w:tc>
          <w:tcPr>
            <w:tcW w:w="3448" w:type="dxa"/>
          </w:tcPr>
          <w:p w:rsidR="005E6759" w:rsidRPr="00B85A11" w:rsidRDefault="00120B82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17.07.20</w:t>
            </w:r>
            <w:r w:rsidR="005E6759"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5E6759" w:rsidRPr="00B85A11">
              <w:rPr>
                <w:rFonts w:ascii="Times New Roman" w:hAnsi="Times New Roman" w:cs="Times New Roman"/>
                <w:sz w:val="24"/>
                <w:szCs w:val="24"/>
              </w:rPr>
              <w:t>Всемирный день китов и дельфинов.</w:t>
            </w:r>
          </w:p>
          <w:p w:rsidR="005E6759" w:rsidRPr="00B85A11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59" w:rsidRPr="00B85A11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59" w:rsidRPr="00B85A11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5E6759" w:rsidRPr="00B85A11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5E6759" w:rsidRPr="00B85A11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- Игра-</w:t>
            </w:r>
            <w:r w:rsidR="00B85A11" w:rsidRPr="00B85A11">
              <w:rPr>
                <w:rFonts w:ascii="Times New Roman" w:hAnsi="Times New Roman" w:cs="Times New Roman"/>
                <w:sz w:val="24"/>
                <w:szCs w:val="24"/>
              </w:rPr>
              <w:t>викторина «Как по морю-океану».</w:t>
            </w:r>
          </w:p>
          <w:p w:rsidR="00B85A11" w:rsidRPr="00B85A11" w:rsidRDefault="00B85A11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/игры: «Море волнуется раз</w:t>
            </w:r>
            <w:proofErr w:type="gramStart"/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5E6759" w:rsidRPr="00B85A11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B85A11" w:rsidRDefault="00B85A11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- Рисование</w:t>
            </w:r>
            <w:r w:rsidR="005E6759" w:rsidRPr="00B85A11">
              <w:rPr>
                <w:rFonts w:ascii="Times New Roman" w:hAnsi="Times New Roman" w:cs="Times New Roman"/>
                <w:sz w:val="24"/>
                <w:szCs w:val="24"/>
              </w:rPr>
              <w:t xml:space="preserve"> «Подводный мир».</w:t>
            </w:r>
          </w:p>
        </w:tc>
        <w:tc>
          <w:tcPr>
            <w:tcW w:w="2268" w:type="dxa"/>
          </w:tcPr>
          <w:p w:rsidR="005E6759" w:rsidRPr="00B85A11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B85A11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82" w:rsidRPr="001B30B4" w:rsidTr="00AA6FD9">
        <w:trPr>
          <w:trHeight w:val="492"/>
        </w:trPr>
        <w:tc>
          <w:tcPr>
            <w:tcW w:w="9889" w:type="dxa"/>
            <w:gridSpan w:val="3"/>
          </w:tcPr>
          <w:p w:rsidR="00D4153C" w:rsidRPr="00D4153C" w:rsidRDefault="00D4153C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120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120B82" w:rsidRPr="001B30B4" w:rsidRDefault="00120B82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юных исследователей»</w:t>
            </w:r>
          </w:p>
        </w:tc>
      </w:tr>
      <w:tr w:rsidR="005E6759" w:rsidRPr="001B30B4" w:rsidTr="001E1FE3">
        <w:trPr>
          <w:trHeight w:val="444"/>
        </w:trPr>
        <w:tc>
          <w:tcPr>
            <w:tcW w:w="3448" w:type="dxa"/>
          </w:tcPr>
          <w:p w:rsidR="005E6759" w:rsidRPr="001B30B4" w:rsidRDefault="0037688E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20.07.20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5E6759" w:rsidRPr="001B30B4">
              <w:rPr>
                <w:rFonts w:ascii="Times New Roman" w:hAnsi="Times New Roman" w:cs="Times New Roman"/>
                <w:sz w:val="24"/>
                <w:szCs w:val="24"/>
              </w:rPr>
              <w:t>День домашних любимцев.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  о домашних животных и о той пользе, которую они приносят людям.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 и картин о домашних животных.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-Оформление альбома «Мой любимый питомец» - фотографии и рисунки детей.</w:t>
            </w:r>
          </w:p>
        </w:tc>
        <w:tc>
          <w:tcPr>
            <w:tcW w:w="2268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1E1FE3">
        <w:trPr>
          <w:trHeight w:val="528"/>
        </w:trPr>
        <w:tc>
          <w:tcPr>
            <w:tcW w:w="3448" w:type="dxa"/>
          </w:tcPr>
          <w:p w:rsidR="005E6759" w:rsidRPr="00487D59" w:rsidRDefault="0037688E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21.07.20</w:t>
            </w:r>
            <w:r w:rsidR="005E6759" w:rsidRPr="0048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487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7D59" w:rsidRPr="00487D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почемучек.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487D59" w:rsidRPr="00417670" w:rsidRDefault="00487D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с рассматриванием картинок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7D59" w:rsidRPr="00417670" w:rsidRDefault="00487D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Викторина «Что, где, когда», «Всезнайка»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7D59" w:rsidRPr="00417670" w:rsidRDefault="00487D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-Логические задания: найди отличия, ребусы, кроссворды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487D59" w:rsidRDefault="005E67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D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Делаем солнечные часы. Опыты и эксперименты во время прогулк</w:t>
            </w:r>
            <w:r w:rsidR="004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2268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1E1FE3">
        <w:trPr>
          <w:trHeight w:val="504"/>
        </w:trPr>
        <w:tc>
          <w:tcPr>
            <w:tcW w:w="3448" w:type="dxa"/>
          </w:tcPr>
          <w:p w:rsidR="005E6759" w:rsidRPr="00487D59" w:rsidRDefault="0037688E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22.07.20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87D59" w:rsidRPr="00487D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юного натуралиста</w:t>
            </w:r>
            <w:r w:rsidR="00487D59" w:rsidRPr="00487D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487D59" w:rsidRPr="00417670" w:rsidRDefault="00487D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с рассматриванием картинок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7D59" w:rsidRPr="00417670" w:rsidRDefault="00487D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 художественной литературы природоведческого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7D59" w:rsidRPr="00417670" w:rsidRDefault="00487D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-Д/и: «Береги природу», «Скажи название» «Узнай растение по листу»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7C26" w:rsidRDefault="00487D59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/и: «Земля, вода, огонь, воздух» - с мячом, «Солнечные зайчики», «Скакалки»</w:t>
            </w:r>
            <w:r w:rsidR="007B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7D59" w:rsidRPr="00417670" w:rsidRDefault="00487D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B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игра: «Лесное путешествие»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D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знаков «Правила поведения в лесу»</w:t>
            </w:r>
            <w:r w:rsidR="004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87D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«Красной книги», альбома «Родной край»</w:t>
            </w:r>
            <w:r w:rsidR="004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1E1FE3">
        <w:trPr>
          <w:trHeight w:val="288"/>
        </w:trPr>
        <w:tc>
          <w:tcPr>
            <w:tcW w:w="3448" w:type="dxa"/>
          </w:tcPr>
          <w:p w:rsidR="005E6759" w:rsidRPr="001B30B4" w:rsidRDefault="0037688E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23.07.20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5E6759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день дружбы. 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на тему: «Что такое дружба? Для чего нужны друзья?».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«Хорошо и плохо».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Чтение сказки В. Катаева «Цветик-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Акция «Подари улыбку другу».</w:t>
            </w:r>
          </w:p>
        </w:tc>
        <w:tc>
          <w:tcPr>
            <w:tcW w:w="2268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C26" w:rsidRPr="001B30B4" w:rsidTr="001E1FE3">
        <w:trPr>
          <w:trHeight w:val="288"/>
        </w:trPr>
        <w:tc>
          <w:tcPr>
            <w:tcW w:w="3448" w:type="dxa"/>
          </w:tcPr>
          <w:p w:rsidR="007B7C26" w:rsidRPr="001B30B4" w:rsidRDefault="0037688E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24.07.20</w:t>
            </w:r>
            <w:r w:rsidR="007B7C26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B7C26"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</w:t>
            </w:r>
            <w:r w:rsidR="007B7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домашних </w:t>
            </w:r>
            <w:r w:rsidR="007B7C26"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животных.</w:t>
            </w:r>
          </w:p>
        </w:tc>
        <w:tc>
          <w:tcPr>
            <w:tcW w:w="4173" w:type="dxa"/>
          </w:tcPr>
          <w:p w:rsidR="007B7C26" w:rsidRPr="001B30B4" w:rsidRDefault="007B7C26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B7C26" w:rsidRDefault="007B7C26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«Д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омашние животные</w:t>
            </w:r>
            <w:r w:rsidR="000B6A14">
              <w:rPr>
                <w:rFonts w:ascii="Times New Roman" w:hAnsi="Times New Roman" w:cs="Times New Roman"/>
                <w:sz w:val="24"/>
                <w:szCs w:val="24"/>
              </w:rPr>
              <w:t xml:space="preserve"> и забота о них».</w:t>
            </w:r>
          </w:p>
          <w:p w:rsidR="007B7C26" w:rsidRPr="001B30B4" w:rsidRDefault="007B7C26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B7C26" w:rsidRPr="001B30B4" w:rsidRDefault="007B7C26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«Мой домашний  питомец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 (выставка работ).</w:t>
            </w:r>
          </w:p>
        </w:tc>
        <w:tc>
          <w:tcPr>
            <w:tcW w:w="2268" w:type="dxa"/>
          </w:tcPr>
          <w:p w:rsidR="007B7C26" w:rsidRPr="001B30B4" w:rsidRDefault="007B7C26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7B7C26" w:rsidRPr="001B30B4" w:rsidRDefault="007B7C26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8E" w:rsidRPr="001B30B4" w:rsidTr="00AA6FD9">
        <w:trPr>
          <w:trHeight w:val="288"/>
        </w:trPr>
        <w:tc>
          <w:tcPr>
            <w:tcW w:w="9889" w:type="dxa"/>
            <w:gridSpan w:val="3"/>
          </w:tcPr>
          <w:p w:rsidR="00D4153C" w:rsidRPr="00546EB4" w:rsidRDefault="00D4153C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376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37688E" w:rsidRPr="001B30B4" w:rsidRDefault="0037688E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«День добрых дел</w:t>
            </w:r>
            <w:r w:rsidRPr="00204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!»</w:t>
            </w:r>
          </w:p>
        </w:tc>
      </w:tr>
      <w:tr w:rsidR="007B7C26" w:rsidRPr="001B30B4" w:rsidTr="001E1FE3">
        <w:trPr>
          <w:trHeight w:val="180"/>
        </w:trPr>
        <w:tc>
          <w:tcPr>
            <w:tcW w:w="3448" w:type="dxa"/>
          </w:tcPr>
          <w:p w:rsidR="007B7C26" w:rsidRPr="00204A8E" w:rsidRDefault="0037688E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27.07.20</w:t>
            </w:r>
            <w:r w:rsidR="007B7C26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204A8E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книжки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4A8E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малышки</w:t>
            </w:r>
            <w:r w:rsidR="0020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3" w:type="dxa"/>
          </w:tcPr>
          <w:p w:rsidR="007B7C26" w:rsidRPr="001B30B4" w:rsidRDefault="007B7C26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204A8E" w:rsidRDefault="00204A8E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Ремонт книжек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4A8E" w:rsidRPr="00417670" w:rsidRDefault="00204A8E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-Выставка поделок, игрушек-самоделок «Герои волшебных русских сказок»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7C26" w:rsidRPr="001B30B4" w:rsidRDefault="007B7C26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B7C26" w:rsidRPr="00204A8E" w:rsidRDefault="007B7C26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4A8E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книжек-малышек</w:t>
            </w:r>
            <w:r w:rsidR="00204A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7B7C26" w:rsidRPr="001B30B4" w:rsidRDefault="007B7C26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7B7C26" w:rsidRPr="001B30B4" w:rsidRDefault="007B7C26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53F" w:rsidRPr="001B30B4" w:rsidRDefault="00C5353F" w:rsidP="006B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670"/>
        <w:gridCol w:w="1701"/>
      </w:tblGrid>
      <w:tr w:rsidR="00C5353F" w:rsidRPr="001B30B4" w:rsidTr="006B321E">
        <w:trPr>
          <w:trHeight w:val="540"/>
        </w:trPr>
        <w:tc>
          <w:tcPr>
            <w:tcW w:w="2518" w:type="dxa"/>
          </w:tcPr>
          <w:p w:rsidR="00C5353F" w:rsidRPr="001B30B4" w:rsidRDefault="0037688E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28.07.20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204A8E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6719" w:rsidRPr="001B30B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светофора.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CC6719" w:rsidRPr="001B30B4" w:rsidRDefault="00CC671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C6719" w:rsidRPr="001B30B4" w:rsidRDefault="00CC671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Беседа: «История рождения светофора».</w:t>
            </w:r>
          </w:p>
          <w:p w:rsidR="00CC6719" w:rsidRPr="001B30B4" w:rsidRDefault="00CC671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Спортивное мероприятие «В гостях у Светофора».</w:t>
            </w:r>
          </w:p>
          <w:p w:rsidR="00CC6719" w:rsidRPr="001B30B4" w:rsidRDefault="00CC671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Конкурс «Дорожные знаки»</w:t>
            </w:r>
          </w:p>
          <w:p w:rsidR="00CC6719" w:rsidRPr="001B30B4" w:rsidRDefault="00CC6719" w:rsidP="006B3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i/>
                <w:sz w:val="24"/>
                <w:szCs w:val="24"/>
              </w:rPr>
              <w:t>(оформление выставки в группе).</w:t>
            </w:r>
          </w:p>
          <w:p w:rsidR="00CC6719" w:rsidRPr="001B30B4" w:rsidRDefault="00CC671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C6719" w:rsidRDefault="00CC671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Дидактическая игра: «Собери светофор».</w:t>
            </w:r>
          </w:p>
          <w:p w:rsidR="00CC6719" w:rsidRDefault="00CC671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 «Наш друг – светофор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353F" w:rsidRPr="00204A8E" w:rsidRDefault="00C5353F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6B321E">
        <w:trPr>
          <w:trHeight w:val="540"/>
        </w:trPr>
        <w:tc>
          <w:tcPr>
            <w:tcW w:w="2518" w:type="dxa"/>
          </w:tcPr>
          <w:p w:rsidR="00C5353F" w:rsidRPr="001B30B4" w:rsidRDefault="0037688E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29.07.20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Ильин день.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традициях, празднования праздника «Ильин день».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Приметы праздника.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Хороводы, пение, фольклорных песен.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 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по теме праздника.</w:t>
            </w:r>
          </w:p>
        </w:tc>
        <w:tc>
          <w:tcPr>
            <w:tcW w:w="170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  <w:r w:rsidR="001E1FE3">
              <w:rPr>
                <w:rFonts w:ascii="Times New Roman" w:hAnsi="Times New Roman" w:cs="Times New Roman"/>
                <w:sz w:val="24"/>
                <w:szCs w:val="24"/>
              </w:rPr>
              <w:t>У, м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уз.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руководитель.</w:t>
            </w:r>
          </w:p>
        </w:tc>
      </w:tr>
      <w:tr w:rsidR="00C5353F" w:rsidRPr="001B30B4" w:rsidTr="006B321E">
        <w:trPr>
          <w:trHeight w:val="576"/>
        </w:trPr>
        <w:tc>
          <w:tcPr>
            <w:tcW w:w="2518" w:type="dxa"/>
          </w:tcPr>
          <w:p w:rsidR="007A1CC0" w:rsidRPr="001B30B4" w:rsidRDefault="0037688E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30.07.20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7A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671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Витаминка</w:t>
            </w:r>
            <w:proofErr w:type="spellEnd"/>
            <w:r w:rsidR="00CC671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гостях у ребят</w:t>
            </w:r>
            <w:r w:rsidR="00CC6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A1CC0" w:rsidRPr="00417670" w:rsidRDefault="007A1CC0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C6719" w:rsidRPr="001B30B4" w:rsidRDefault="00CC671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CC6719" w:rsidRPr="00417670" w:rsidRDefault="00CC671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04A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«Витамины я люблю - быть здоровым я хочу»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6719" w:rsidRPr="00417670" w:rsidRDefault="00CC671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«Съедобное - несъедобное» - беседа о значении продуктов питания в жизни человека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CC6719" w:rsidRPr="001B30B4" w:rsidRDefault="00CC671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C5353F" w:rsidRPr="007A1CC0" w:rsidRDefault="00CC671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Развлечение 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эстафеты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7A1CC0"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r w:rsidR="007A1CC0" w:rsidRPr="001B30B4">
              <w:rPr>
                <w:rFonts w:ascii="Times New Roman" w:hAnsi="Times New Roman" w:cs="Times New Roman"/>
                <w:sz w:val="24"/>
                <w:szCs w:val="24"/>
              </w:rPr>
              <w:t>по БОП.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1B30B4" w:rsidTr="006B321E">
        <w:trPr>
          <w:trHeight w:val="576"/>
        </w:trPr>
        <w:tc>
          <w:tcPr>
            <w:tcW w:w="2518" w:type="dxa"/>
          </w:tcPr>
          <w:p w:rsidR="007A1CC0" w:rsidRPr="001B30B4" w:rsidRDefault="0037688E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31.07.20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="007A1CC0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гости к Айболиту</w:t>
            </w:r>
            <w:r w:rsidR="007A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A1CC0" w:rsidRPr="001B30B4" w:rsidRDefault="007A1CC0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A1CC0" w:rsidRPr="00417670" w:rsidRDefault="007A1CC0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Чуковского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«Айболит»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A1CC0" w:rsidRPr="00417670" w:rsidRDefault="007A1CC0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-Просмотр мультипликационных фильмов из серии </w:t>
            </w: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Смешарики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«Личная гигиена», «Ёжик и здоровье».</w:t>
            </w:r>
          </w:p>
          <w:p w:rsidR="007A1CC0" w:rsidRPr="001B30B4" w:rsidRDefault="007A1CC0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C5353F" w:rsidRPr="001B30B4" w:rsidRDefault="007A1CC0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«В гости к Айболиту»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  <w:r w:rsidR="007A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1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688E" w:rsidRPr="001B30B4" w:rsidTr="00AA6FD9">
        <w:trPr>
          <w:trHeight w:val="576"/>
        </w:trPr>
        <w:tc>
          <w:tcPr>
            <w:tcW w:w="9889" w:type="dxa"/>
            <w:gridSpan w:val="3"/>
          </w:tcPr>
          <w:p w:rsidR="0037688E" w:rsidRPr="0037688E" w:rsidRDefault="0037688E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37688E" w:rsidRPr="001B30B4" w:rsidTr="00AA6FD9">
        <w:trPr>
          <w:trHeight w:val="576"/>
        </w:trPr>
        <w:tc>
          <w:tcPr>
            <w:tcW w:w="9889" w:type="dxa"/>
            <w:gridSpan w:val="3"/>
          </w:tcPr>
          <w:p w:rsidR="00D4153C" w:rsidRDefault="0037688E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68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37688E" w:rsidRPr="0037688E" w:rsidRDefault="0037688E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t>«Будьте здоровы!»</w:t>
            </w:r>
          </w:p>
        </w:tc>
      </w:tr>
      <w:tr w:rsidR="00C5353F" w:rsidRPr="001B30B4" w:rsidTr="006B321E">
        <w:trPr>
          <w:trHeight w:val="504"/>
        </w:trPr>
        <w:tc>
          <w:tcPr>
            <w:tcW w:w="2518" w:type="dxa"/>
          </w:tcPr>
          <w:p w:rsidR="007A1CC0" w:rsidRPr="00417670" w:rsidRDefault="0037688E" w:rsidP="006B321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03.08.20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7A1CC0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Жили-были </w:t>
            </w:r>
            <w:r w:rsidR="004A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7A1CC0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 и</w:t>
            </w:r>
            <w:proofErr w:type="gramStart"/>
            <w:r w:rsidR="007A1CC0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="007A1CC0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A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A1CC0" w:rsidRPr="007A1CC0" w:rsidRDefault="007A1CC0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Приглашение родителей на открытую зарядку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A1C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«Здоровье в порядке, спасибо зарядке».</w:t>
            </w:r>
          </w:p>
          <w:p w:rsidR="007A1CC0" w:rsidRPr="00417670" w:rsidRDefault="007A1CC0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-Аттракционы «Попади в цель», «Подбрось - поймай», «Стенка - хлопок»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A1CC0" w:rsidRPr="007A1CC0" w:rsidRDefault="007A1CC0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о спорте.</w:t>
            </w:r>
          </w:p>
          <w:p w:rsidR="007A1CC0" w:rsidRPr="00417670" w:rsidRDefault="007A1CC0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-Загадывание загадок о спортивных атрибутах.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-Развлечение </w:t>
            </w:r>
            <w:r w:rsidR="007A1CC0">
              <w:rPr>
                <w:rFonts w:ascii="Times New Roman" w:hAnsi="Times New Roman" w:cs="Times New Roman"/>
                <w:sz w:val="24"/>
                <w:szCs w:val="24"/>
              </w:rPr>
              <w:t>«Одень спортсмена».</w:t>
            </w:r>
          </w:p>
        </w:tc>
        <w:tc>
          <w:tcPr>
            <w:tcW w:w="170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1B30B4" w:rsidTr="006B321E">
        <w:trPr>
          <w:trHeight w:val="480"/>
        </w:trPr>
        <w:tc>
          <w:tcPr>
            <w:tcW w:w="2518" w:type="dxa"/>
          </w:tcPr>
          <w:p w:rsidR="00C5353F" w:rsidRPr="001B30B4" w:rsidRDefault="0037688E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04.08.20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50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505">
              <w:rPr>
                <w:rFonts w:ascii="Times New Roman" w:hAnsi="Times New Roman" w:cs="Times New Roman"/>
                <w:sz w:val="24"/>
                <w:szCs w:val="24"/>
              </w:rPr>
              <w:t>Будьте здоровы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5353F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4A6505" w:rsidRPr="001B30B4" w:rsidRDefault="004A6505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Беседы: «Уроки безопасности», "Беседа о здоровье, о чистоте" «Друзья </w:t>
            </w: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Мойдодыра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-Беседа «Как много есть разных наук, зачем нам нужны науки».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6505" w:rsidRPr="001B30B4">
              <w:rPr>
                <w:rFonts w:ascii="Times New Roman" w:hAnsi="Times New Roman" w:cs="Times New Roman"/>
                <w:sz w:val="24"/>
                <w:szCs w:val="24"/>
              </w:rPr>
              <w:t>Игра-путешествие «В гости к Василисе Премудрой».</w:t>
            </w:r>
          </w:p>
        </w:tc>
        <w:tc>
          <w:tcPr>
            <w:tcW w:w="170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6B321E">
        <w:trPr>
          <w:trHeight w:val="516"/>
        </w:trPr>
        <w:tc>
          <w:tcPr>
            <w:tcW w:w="2518" w:type="dxa"/>
          </w:tcPr>
          <w:p w:rsidR="00C5353F" w:rsidRPr="001B30B4" w:rsidRDefault="0037688E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05.08.20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A6505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505" w:rsidRPr="001B30B4">
              <w:rPr>
                <w:rFonts w:ascii="Times New Roman" w:hAnsi="Times New Roman" w:cs="Times New Roman"/>
                <w:sz w:val="24"/>
                <w:szCs w:val="24"/>
              </w:rPr>
              <w:t>День физкультурника.</w:t>
            </w:r>
          </w:p>
        </w:tc>
        <w:tc>
          <w:tcPr>
            <w:tcW w:w="5670" w:type="dxa"/>
          </w:tcPr>
          <w:p w:rsidR="004A6505" w:rsidRPr="001B30B4" w:rsidRDefault="004A6505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4A6505" w:rsidRPr="001B30B4" w:rsidRDefault="004A6505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здоровом образе жизни с иллюстрациями.</w:t>
            </w:r>
          </w:p>
          <w:p w:rsidR="004A6505" w:rsidRPr="001B30B4" w:rsidRDefault="004A6505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Спортивный праздник «Весёлые старты».</w:t>
            </w:r>
          </w:p>
          <w:p w:rsidR="004A6505" w:rsidRPr="001B30B4" w:rsidRDefault="004A6505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4A6505" w:rsidRPr="001B30B4" w:rsidRDefault="004A6505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стихотворений, пословиц и поговорок о 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спорте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3F" w:rsidRPr="001B30B4" w:rsidRDefault="004A6505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«Спортивная эмблема группы».</w:t>
            </w:r>
          </w:p>
        </w:tc>
        <w:tc>
          <w:tcPr>
            <w:tcW w:w="170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6B321E">
        <w:trPr>
          <w:trHeight w:val="468"/>
        </w:trPr>
        <w:tc>
          <w:tcPr>
            <w:tcW w:w="2518" w:type="dxa"/>
          </w:tcPr>
          <w:p w:rsidR="00C5353F" w:rsidRPr="004A6505" w:rsidRDefault="0037688E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06.08.20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День строителя.</w:t>
            </w:r>
          </w:p>
        </w:tc>
        <w:tc>
          <w:tcPr>
            <w:tcW w:w="5670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профессии строитель</w:t>
            </w:r>
            <w:r w:rsidR="003768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с иллюстрациями).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 «Разные дома».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мелками на асфальте «Мы – строители».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«Кто на стройке самый главный?».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Игры из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-конструктора.</w:t>
            </w:r>
          </w:p>
        </w:tc>
        <w:tc>
          <w:tcPr>
            <w:tcW w:w="170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6B321E">
        <w:trPr>
          <w:trHeight w:val="480"/>
        </w:trPr>
        <w:tc>
          <w:tcPr>
            <w:tcW w:w="2518" w:type="dxa"/>
          </w:tcPr>
          <w:p w:rsidR="00C5353F" w:rsidRPr="001B30B4" w:rsidRDefault="0037688E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07.08.20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Медовый спас.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традициях празднования праздника «Медовый спас»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Приметы праздника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Народные советы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по теме праздника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пословиц, поговорок и загадок «Черен мак, да бояре едят», «Рад Яков, что пирог с маком», «На тычинке городок, в нем семьсот воевод» и др.</w:t>
            </w:r>
          </w:p>
        </w:tc>
        <w:tc>
          <w:tcPr>
            <w:tcW w:w="170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8E" w:rsidRPr="001B30B4" w:rsidTr="00AA6FD9">
        <w:trPr>
          <w:trHeight w:val="480"/>
        </w:trPr>
        <w:tc>
          <w:tcPr>
            <w:tcW w:w="9889" w:type="dxa"/>
            <w:gridSpan w:val="3"/>
          </w:tcPr>
          <w:p w:rsidR="00D4153C" w:rsidRPr="00D4153C" w:rsidRDefault="0037688E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37688E" w:rsidRPr="001B30B4" w:rsidRDefault="0037688E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«Мы живём в России»</w:t>
            </w:r>
          </w:p>
        </w:tc>
      </w:tr>
      <w:tr w:rsidR="00C5353F" w:rsidRPr="001B30B4" w:rsidTr="006B321E">
        <w:trPr>
          <w:trHeight w:val="576"/>
        </w:trPr>
        <w:tc>
          <w:tcPr>
            <w:tcW w:w="2518" w:type="dxa"/>
          </w:tcPr>
          <w:p w:rsidR="00C5353F" w:rsidRPr="001B30B4" w:rsidRDefault="0037688E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10.08.20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День искусств.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Рассматривание летних пейзажей   Левитан, Куинджи, Шишкин. 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натюрмортов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Минон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, Толстой, Грабарь.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Игровое упражнение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«Композиция», «Составь натюрморт».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4A6505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Развлечение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«Лучший чтец».</w:t>
            </w:r>
          </w:p>
        </w:tc>
        <w:tc>
          <w:tcPr>
            <w:tcW w:w="170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6B321E">
        <w:trPr>
          <w:trHeight w:val="660"/>
        </w:trPr>
        <w:tc>
          <w:tcPr>
            <w:tcW w:w="2518" w:type="dxa"/>
          </w:tcPr>
          <w:p w:rsidR="00C5353F" w:rsidRPr="001B30B4" w:rsidRDefault="0037688E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11.08.20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День родного края.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Беседы: «Край, в котором мы живём», «О чём рассказывают памятники», «Люди, прославившие наш край».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литературы: В. Степанов.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мы Родиной зовем».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природных богатствах родного края.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Прослушивание  в аудиозаписи русских народных песен.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«Наша улица, наш город».</w:t>
            </w:r>
          </w:p>
        </w:tc>
        <w:tc>
          <w:tcPr>
            <w:tcW w:w="170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6B321E">
        <w:trPr>
          <w:trHeight w:val="672"/>
        </w:trPr>
        <w:tc>
          <w:tcPr>
            <w:tcW w:w="2518" w:type="dxa"/>
          </w:tcPr>
          <w:p w:rsidR="00C5353F" w:rsidRPr="001B30B4" w:rsidRDefault="0037688E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12.08.20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День хлеба.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Беседы: «Откуда пришла булочка».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-Чтение и разучивание стихотворений, пословиц, поговорок, художественных произведений  о хлебе.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Рисование:  «Хлеб – хозяин дома», «Береги хлеб».</w:t>
            </w:r>
          </w:p>
        </w:tc>
        <w:tc>
          <w:tcPr>
            <w:tcW w:w="170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6B321E">
        <w:trPr>
          <w:trHeight w:val="564"/>
        </w:trPr>
        <w:tc>
          <w:tcPr>
            <w:tcW w:w="2518" w:type="dxa"/>
          </w:tcPr>
          <w:p w:rsidR="000B6A14" w:rsidRPr="000B6A14" w:rsidRDefault="0037688E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13.08.20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0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A14" w:rsidRPr="000B6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Клуб путешественников.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5353F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B6A14" w:rsidRPr="00417670" w:rsidRDefault="000B6A14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с рассматриванием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детских энциклопедий по данной теме.</w:t>
            </w:r>
          </w:p>
          <w:p w:rsidR="00C5353F" w:rsidRPr="001B30B4" w:rsidRDefault="000B6A14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теме.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0B6A14" w:rsidRDefault="000B6A14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альбома «Такие разные страны», «Путешествуем по миру»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D1113D">
              <w:rPr>
                <w:rFonts w:ascii="Times New Roman" w:hAnsi="Times New Roman" w:cs="Times New Roman"/>
                <w:sz w:val="24"/>
                <w:szCs w:val="24"/>
              </w:rPr>
              <w:t>, муз</w:t>
            </w:r>
            <w:proofErr w:type="gramStart"/>
            <w:r w:rsidR="00D11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1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11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1113D">
              <w:rPr>
                <w:rFonts w:ascii="Times New Roman" w:hAnsi="Times New Roman" w:cs="Times New Roman"/>
                <w:sz w:val="24"/>
                <w:szCs w:val="24"/>
              </w:rPr>
              <w:t>уководитель.</w:t>
            </w:r>
          </w:p>
        </w:tc>
      </w:tr>
      <w:tr w:rsidR="00C5353F" w:rsidRPr="001B30B4" w:rsidTr="006B321E">
        <w:trPr>
          <w:trHeight w:val="588"/>
        </w:trPr>
        <w:tc>
          <w:tcPr>
            <w:tcW w:w="2518" w:type="dxa"/>
          </w:tcPr>
          <w:p w:rsidR="00C5353F" w:rsidRPr="001B30B4" w:rsidRDefault="0037688E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14.08.20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День лекарственных растений.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Беседы: «Что такое лекарственные растения»; «Где и как используют лекарственные растения»; «Место произрастания лекарственных растений».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Просмотр  книг, альбомов, энциклопедий о лекарственных растениях.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Д/и: «Что было </w:t>
            </w: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если бы исчезли…», «Какого растения не стало», «Слова», «Что лишнее».</w:t>
            </w:r>
          </w:p>
        </w:tc>
        <w:tc>
          <w:tcPr>
            <w:tcW w:w="170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D4153C" w:rsidRPr="001B30B4" w:rsidTr="00AA6FD9">
        <w:trPr>
          <w:trHeight w:val="588"/>
        </w:trPr>
        <w:tc>
          <w:tcPr>
            <w:tcW w:w="9889" w:type="dxa"/>
            <w:gridSpan w:val="3"/>
          </w:tcPr>
          <w:p w:rsidR="00D4153C" w:rsidRDefault="00D4153C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4153C" w:rsidRPr="001B30B4" w:rsidRDefault="00D4153C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«Знания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сила!»</w:t>
            </w:r>
          </w:p>
        </w:tc>
      </w:tr>
      <w:tr w:rsidR="00C5353F" w:rsidRPr="001B30B4" w:rsidTr="006B321E">
        <w:trPr>
          <w:trHeight w:val="528"/>
        </w:trPr>
        <w:tc>
          <w:tcPr>
            <w:tcW w:w="2518" w:type="dxa"/>
          </w:tcPr>
          <w:p w:rsidR="00C5353F" w:rsidRPr="001B30B4" w:rsidRDefault="00D1113D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153C" w:rsidRPr="00E3546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  <w:r w:rsidR="00E3546F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5353F"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День государственного флага.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Беседы: «Флаг России».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«Россия-Родина моя».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стихов о родном крае, мире.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русских народных сказок: «Садко», «Илья Муромец и Соловей разбойник».</w:t>
            </w:r>
          </w:p>
        </w:tc>
        <w:tc>
          <w:tcPr>
            <w:tcW w:w="170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6B321E">
        <w:trPr>
          <w:trHeight w:val="516"/>
        </w:trPr>
        <w:tc>
          <w:tcPr>
            <w:tcW w:w="2518" w:type="dxa"/>
          </w:tcPr>
          <w:p w:rsidR="00C5353F" w:rsidRPr="001B30B4" w:rsidRDefault="00D4153C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  <w:r w:rsidR="00B85A11">
              <w:rPr>
                <w:rFonts w:ascii="Times New Roman" w:hAnsi="Times New Roman" w:cs="Times New Roman"/>
                <w:b/>
                <w:sz w:val="24"/>
                <w:szCs w:val="24"/>
              </w:rPr>
              <w:t>.08.20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День нашего </w:t>
            </w:r>
            <w:r w:rsidR="000E3005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5353F" w:rsidRPr="000E3005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E3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и беседы «Люди, прославившие наш</w:t>
            </w:r>
            <w:r w:rsidR="000E30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005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Чтение стихов о родном </w:t>
            </w:r>
            <w:r w:rsidR="000E3005">
              <w:rPr>
                <w:rFonts w:ascii="Times New Roman" w:hAnsi="Times New Roman" w:cs="Times New Roman"/>
                <w:sz w:val="24"/>
                <w:szCs w:val="24"/>
              </w:rPr>
              <w:t>селе Зилаир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A11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B85A11" w:rsidRDefault="00B85A11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-Рисование </w:t>
            </w:r>
            <w:r w:rsidR="000E3005">
              <w:rPr>
                <w:rFonts w:ascii="Times New Roman" w:hAnsi="Times New Roman" w:cs="Times New Roman"/>
                <w:sz w:val="24"/>
                <w:szCs w:val="24"/>
              </w:rPr>
              <w:t>«Люби и знай свое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005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6B321E">
        <w:trPr>
          <w:trHeight w:val="660"/>
        </w:trPr>
        <w:tc>
          <w:tcPr>
            <w:tcW w:w="2518" w:type="dxa"/>
          </w:tcPr>
          <w:p w:rsidR="00C5353F" w:rsidRPr="000B6A14" w:rsidRDefault="00D4153C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="00B85A11">
              <w:rPr>
                <w:rFonts w:ascii="Times New Roman" w:hAnsi="Times New Roman" w:cs="Times New Roman"/>
                <w:b/>
                <w:sz w:val="24"/>
                <w:szCs w:val="24"/>
              </w:rPr>
              <w:t>.08.20</w:t>
            </w:r>
            <w:r w:rsidR="00C5353F" w:rsidRPr="000B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C5353F" w:rsidRPr="000B6A14">
              <w:rPr>
                <w:rFonts w:ascii="Times New Roman" w:hAnsi="Times New Roman" w:cs="Times New Roman"/>
                <w:sz w:val="24"/>
                <w:szCs w:val="24"/>
              </w:rPr>
              <w:t>День юного художника</w:t>
            </w:r>
            <w:r w:rsidR="000B6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«Кто такие художники», «Жанры живописи».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Конкурс "Юные художники" коллективное рисование на асфальте.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Свободное</w:t>
            </w:r>
            <w:r w:rsidR="000B6A14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данной теме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6B321E">
        <w:trPr>
          <w:trHeight w:val="468"/>
        </w:trPr>
        <w:tc>
          <w:tcPr>
            <w:tcW w:w="2518" w:type="dxa"/>
          </w:tcPr>
          <w:p w:rsidR="00C5353F" w:rsidRPr="001B30B4" w:rsidRDefault="00D4153C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B85A11">
              <w:rPr>
                <w:rFonts w:ascii="Times New Roman" w:hAnsi="Times New Roman" w:cs="Times New Roman"/>
                <w:b/>
                <w:sz w:val="24"/>
                <w:szCs w:val="24"/>
              </w:rPr>
              <w:t>.08.20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День кино России.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кино,  «Какие фильмы вы смотрели, какие вам особенно понравились, о чем они»,  «Как снимают кино». 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Отгадывание   загадок по тематике детских фильмов.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Прослушивание музыки и песен из детских фильмов.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Д/и: «Придумай новых героев», «Эмоции героев».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«Мой любимый герой кино»  - совместно с родителями.</w:t>
            </w:r>
          </w:p>
        </w:tc>
        <w:tc>
          <w:tcPr>
            <w:tcW w:w="170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6B321E">
        <w:trPr>
          <w:trHeight w:val="516"/>
        </w:trPr>
        <w:tc>
          <w:tcPr>
            <w:tcW w:w="2518" w:type="dxa"/>
          </w:tcPr>
          <w:p w:rsidR="00C5353F" w:rsidRPr="001B30B4" w:rsidRDefault="00D4153C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B85A11">
              <w:rPr>
                <w:rFonts w:ascii="Times New Roman" w:hAnsi="Times New Roman" w:cs="Times New Roman"/>
                <w:b/>
                <w:sz w:val="24"/>
                <w:szCs w:val="24"/>
              </w:rPr>
              <w:t>.08.20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5353F"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День летних именинников.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70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стихов, посвященных именинникам.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Поздравления именинников.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Исполнение песни о дне рождении.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Хороводы.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Изготовление подарков для именинников.</w:t>
            </w:r>
          </w:p>
        </w:tc>
        <w:tc>
          <w:tcPr>
            <w:tcW w:w="170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2F7C6D" w:rsidRPr="001B30B4" w:rsidTr="00AA6FD9">
        <w:trPr>
          <w:trHeight w:val="516"/>
        </w:trPr>
        <w:tc>
          <w:tcPr>
            <w:tcW w:w="9889" w:type="dxa"/>
            <w:gridSpan w:val="3"/>
          </w:tcPr>
          <w:p w:rsidR="002F7C6D" w:rsidRPr="00D4153C" w:rsidRDefault="002F7C6D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2F7C6D" w:rsidRPr="001B30B4" w:rsidRDefault="002F7C6D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 страницам летних дней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5353F" w:rsidRPr="001B30B4" w:rsidTr="006B321E">
        <w:trPr>
          <w:trHeight w:val="504"/>
        </w:trPr>
        <w:tc>
          <w:tcPr>
            <w:tcW w:w="2518" w:type="dxa"/>
          </w:tcPr>
          <w:p w:rsidR="00C5353F" w:rsidRPr="00B85A11" w:rsidRDefault="00D4153C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B85A11">
              <w:rPr>
                <w:rFonts w:ascii="Times New Roman" w:hAnsi="Times New Roman" w:cs="Times New Roman"/>
                <w:b/>
                <w:sz w:val="24"/>
                <w:szCs w:val="24"/>
              </w:rPr>
              <w:t>.08.20</w:t>
            </w:r>
            <w:r w:rsidR="00C5353F"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47319" w:rsidRPr="00B85A11">
              <w:rPr>
                <w:rFonts w:ascii="Times New Roman" w:hAnsi="Times New Roman" w:cs="Times New Roman"/>
                <w:sz w:val="24"/>
                <w:szCs w:val="24"/>
              </w:rPr>
              <w:t xml:space="preserve"> День  огородника.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47319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347319" w:rsidRPr="00347319" w:rsidRDefault="0034731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энциклопедий</w:t>
            </w:r>
          </w:p>
          <w:p w:rsidR="00347319" w:rsidRPr="00347319" w:rsidRDefault="0034731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Подбор иллюстраций, открыток по теме</w:t>
            </w:r>
          </w:p>
          <w:p w:rsidR="00347319" w:rsidRPr="00347319" w:rsidRDefault="0034731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художественной литературы, отгадывание загадок</w:t>
            </w:r>
          </w:p>
          <w:p w:rsidR="00347319" w:rsidRPr="00347319" w:rsidRDefault="0034731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Д/и:  «Найди по описанию», «</w:t>
            </w:r>
            <w:proofErr w:type="spellStart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«Разрезные картинки», «Домино», «Чудесный мешочек», «Вершки – корешки»</w:t>
            </w: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7319" w:rsidRPr="00347319" w:rsidRDefault="0034731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/и: «Съедобное – несъедобное», «Найди пару»,  «</w:t>
            </w:r>
            <w:proofErr w:type="spellStart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7319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347319" w:rsidRPr="00347319" w:rsidRDefault="00347319" w:rsidP="006B3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Инсценировка «Спор овощей». </w:t>
            </w:r>
          </w:p>
          <w:p w:rsidR="00C5353F" w:rsidRPr="00347319" w:rsidRDefault="00B85A11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</w:t>
            </w:r>
            <w:r w:rsidR="00347319"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«Овощной магазин»</w:t>
            </w:r>
            <w:r w:rsidR="003473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78114D" w:rsidRPr="001B30B4" w:rsidTr="006B321E">
        <w:trPr>
          <w:trHeight w:val="504"/>
        </w:trPr>
        <w:tc>
          <w:tcPr>
            <w:tcW w:w="2518" w:type="dxa"/>
          </w:tcPr>
          <w:p w:rsidR="0078114D" w:rsidRPr="003F3B17" w:rsidRDefault="00E3546F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25.08</w:t>
            </w:r>
            <w:r w:rsidR="0078114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78114D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78114D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театра</w:t>
            </w:r>
            <w:r w:rsidR="00781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8114D" w:rsidRDefault="0078114D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8114D" w:rsidRPr="003F3B17" w:rsidRDefault="0078114D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Заучивание стихов о летней природе (Суриков, Тютчев, Прокофьев)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78114D" w:rsidRPr="00417670" w:rsidRDefault="0078114D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-Игровое упражнение «Актеры», «Пантомима»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114D" w:rsidRPr="001B30B4" w:rsidRDefault="0078114D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8114D" w:rsidRPr="001B30B4" w:rsidRDefault="0078114D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фотоколлажа «Маленькие артисты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 (совместно с родителями).</w:t>
            </w:r>
          </w:p>
        </w:tc>
        <w:tc>
          <w:tcPr>
            <w:tcW w:w="1701" w:type="dxa"/>
          </w:tcPr>
          <w:p w:rsidR="0078114D" w:rsidRPr="001B30B4" w:rsidRDefault="0078114D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78114D" w:rsidRPr="001B30B4" w:rsidRDefault="0078114D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78114D" w:rsidRPr="001B30B4" w:rsidRDefault="0078114D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6F" w:rsidRPr="001B30B4" w:rsidTr="006B321E">
        <w:trPr>
          <w:trHeight w:val="504"/>
        </w:trPr>
        <w:tc>
          <w:tcPr>
            <w:tcW w:w="2518" w:type="dxa"/>
          </w:tcPr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26.08.20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День  книжек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3546F" w:rsidRPr="001B30B4" w:rsidRDefault="00E3546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Беседы: «В.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и его книги» с рассматриванием иллюстраций.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 мультфильмов по произведениям В.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сказки «Кто сказал МЯУ».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С/</w:t>
            </w: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игры по сюжету сказок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6F" w:rsidRPr="001B30B4" w:rsidTr="006B321E">
        <w:trPr>
          <w:trHeight w:val="504"/>
        </w:trPr>
        <w:tc>
          <w:tcPr>
            <w:tcW w:w="2518" w:type="dxa"/>
          </w:tcPr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27.08.20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отдыха.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3546F" w:rsidRPr="001B30B4" w:rsidRDefault="00E3546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Беседа: «Для чего нужен отдых», «Как мы любим отдыхать».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Настольные игры по выбору детей.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Свободная деятельность детей. Игры по замыслу.</w:t>
            </w:r>
          </w:p>
        </w:tc>
        <w:tc>
          <w:tcPr>
            <w:tcW w:w="1701" w:type="dxa"/>
          </w:tcPr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E3546F" w:rsidRPr="001B30B4" w:rsidTr="006B321E">
        <w:trPr>
          <w:trHeight w:val="504"/>
        </w:trPr>
        <w:tc>
          <w:tcPr>
            <w:tcW w:w="2518" w:type="dxa"/>
          </w:tcPr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28.08.20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солнца.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3546F" w:rsidRPr="001B30B4" w:rsidRDefault="00E3546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Чтение: «Заботливое солнышко», Ю.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Марцинкявичюс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«Солнце отдыхает», </w:t>
            </w: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армянская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«Где ночует солнышко».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Игра на прогулке: «Следопыты».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Наблюдение за солнцем на прогулке.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солнышка – нетрадиционными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способами.</w:t>
            </w:r>
          </w:p>
        </w:tc>
        <w:tc>
          <w:tcPr>
            <w:tcW w:w="1701" w:type="dxa"/>
          </w:tcPr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E3546F" w:rsidRPr="001B30B4" w:rsidTr="00AA6FD9">
        <w:trPr>
          <w:trHeight w:val="504"/>
        </w:trPr>
        <w:tc>
          <w:tcPr>
            <w:tcW w:w="9889" w:type="dxa"/>
            <w:gridSpan w:val="3"/>
          </w:tcPr>
          <w:p w:rsidR="00E3546F" w:rsidRPr="00D4153C" w:rsidRDefault="00E3546F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E3546F" w:rsidRPr="001B30B4" w:rsidRDefault="00E3546F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 страницам летних дней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3546F" w:rsidRPr="001B30B4" w:rsidTr="006B321E">
        <w:trPr>
          <w:trHeight w:val="468"/>
        </w:trPr>
        <w:tc>
          <w:tcPr>
            <w:tcW w:w="2518" w:type="dxa"/>
          </w:tcPr>
          <w:p w:rsidR="00E3546F" w:rsidRPr="001B30B4" w:rsidRDefault="00E3546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31.08.20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 свидания лето.</w:t>
            </w:r>
          </w:p>
        </w:tc>
        <w:tc>
          <w:tcPr>
            <w:tcW w:w="5670" w:type="dxa"/>
          </w:tcPr>
          <w:p w:rsidR="00E3546F" w:rsidRPr="001B30B4" w:rsidRDefault="00E3546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«Чем вам запомнилось лето».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Музыкально – спортивный праздник «До свидания, лето».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3546F" w:rsidRPr="000B6A14" w:rsidRDefault="00E3546F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Кукольный театр для разных возрастных групп.</w:t>
            </w:r>
          </w:p>
        </w:tc>
        <w:tc>
          <w:tcPr>
            <w:tcW w:w="1701" w:type="dxa"/>
          </w:tcPr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уководитель.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21E" w:rsidRDefault="006B321E" w:rsidP="006B32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40"/>
        </w:rPr>
      </w:pPr>
    </w:p>
    <w:p w:rsidR="006B321E" w:rsidRDefault="006B321E" w:rsidP="006B32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40"/>
        </w:rPr>
      </w:pPr>
    </w:p>
    <w:p w:rsidR="00C5353F" w:rsidRDefault="00C5353F" w:rsidP="006B32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40"/>
        </w:rPr>
      </w:pPr>
      <w:r w:rsidRPr="000E3005">
        <w:rPr>
          <w:rFonts w:ascii="Times New Roman" w:hAnsi="Times New Roman" w:cs="Times New Roman"/>
          <w:b/>
          <w:color w:val="000000" w:themeColor="text1"/>
          <w:sz w:val="36"/>
          <w:szCs w:val="40"/>
        </w:rPr>
        <w:t>Административно-хозяйственная деятельность</w:t>
      </w:r>
    </w:p>
    <w:p w:rsidR="006B321E" w:rsidRDefault="006B321E" w:rsidP="006B32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40"/>
        </w:rPr>
      </w:pPr>
    </w:p>
    <w:p w:rsidR="006B321E" w:rsidRPr="000E3005" w:rsidRDefault="006B321E" w:rsidP="006B32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40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27"/>
        <w:gridCol w:w="3868"/>
        <w:gridCol w:w="1417"/>
        <w:gridCol w:w="1985"/>
      </w:tblGrid>
      <w:tr w:rsidR="00E26C01" w:rsidRPr="00E26C01" w:rsidTr="006B321E">
        <w:tc>
          <w:tcPr>
            <w:tcW w:w="568" w:type="dxa"/>
          </w:tcPr>
          <w:p w:rsidR="00E26C01" w:rsidRPr="00E26C01" w:rsidRDefault="00E26C01" w:rsidP="006B3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C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27" w:type="dxa"/>
          </w:tcPr>
          <w:p w:rsidR="00E26C01" w:rsidRPr="00E26C01" w:rsidRDefault="00E26C01" w:rsidP="006B3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3868" w:type="dxa"/>
          </w:tcPr>
          <w:p w:rsidR="00E26C01" w:rsidRPr="00E26C01" w:rsidRDefault="00E26C01" w:rsidP="006B3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</w:tcPr>
          <w:p w:rsidR="00E26C01" w:rsidRPr="00E26C01" w:rsidRDefault="00E26C01" w:rsidP="006B3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E26C01" w:rsidRPr="00E26C01" w:rsidRDefault="00E26C01" w:rsidP="006B3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1B30B4" w:rsidRPr="00E26C01" w:rsidTr="006B321E">
        <w:tc>
          <w:tcPr>
            <w:tcW w:w="568" w:type="dxa"/>
          </w:tcPr>
          <w:p w:rsidR="001B30B4" w:rsidRPr="00E26C01" w:rsidRDefault="001B30B4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1B30B4" w:rsidRPr="00E26C01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</w:p>
        </w:tc>
        <w:tc>
          <w:tcPr>
            <w:tcW w:w="3868" w:type="dxa"/>
          </w:tcPr>
          <w:p w:rsidR="001B30B4" w:rsidRPr="004109A5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09A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«Украсим детский сад цветами»</w:t>
            </w:r>
            <w:r w:rsidRPr="00410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B30B4" w:rsidRPr="00053F7A" w:rsidRDefault="001B30B4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1985" w:type="dxa"/>
          </w:tcPr>
          <w:p w:rsidR="001B30B4" w:rsidRPr="00053F7A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0B4" w:rsidRPr="00E26C01" w:rsidTr="006B321E">
        <w:tc>
          <w:tcPr>
            <w:tcW w:w="568" w:type="dxa"/>
          </w:tcPr>
          <w:p w:rsidR="001B30B4" w:rsidRDefault="001B30B4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1B30B4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помещений ДОУ</w:t>
            </w:r>
          </w:p>
        </w:tc>
        <w:tc>
          <w:tcPr>
            <w:tcW w:w="3868" w:type="dxa"/>
          </w:tcPr>
          <w:p w:rsidR="001B30B4" w:rsidRPr="00053F7A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Подготовка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омещений к новому учебному году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B30B4" w:rsidRPr="00053F7A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B4" w:rsidRPr="00053F7A" w:rsidRDefault="000E3005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инь</w:t>
            </w:r>
            <w:proofErr w:type="spellEnd"/>
          </w:p>
          <w:p w:rsidR="001B30B4" w:rsidRPr="00053F7A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0B4" w:rsidRPr="00053F7A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1B30B4" w:rsidRPr="00E26C01" w:rsidTr="006B321E">
        <w:tc>
          <w:tcPr>
            <w:tcW w:w="568" w:type="dxa"/>
            <w:vMerge w:val="restart"/>
          </w:tcPr>
          <w:p w:rsidR="001B30B4" w:rsidRDefault="001B30B4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  <w:vMerge w:val="restart"/>
          </w:tcPr>
          <w:p w:rsidR="001B30B4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868" w:type="dxa"/>
          </w:tcPr>
          <w:p w:rsidR="001B30B4" w:rsidRPr="006B321E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прогулочных участков к ЛОП</w:t>
            </w:r>
          </w:p>
        </w:tc>
        <w:tc>
          <w:tcPr>
            <w:tcW w:w="1417" w:type="dxa"/>
          </w:tcPr>
          <w:p w:rsidR="001B30B4" w:rsidRPr="00053F7A" w:rsidRDefault="001B30B4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1985" w:type="dxa"/>
          </w:tcPr>
          <w:p w:rsidR="001B30B4" w:rsidRPr="00053F7A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0B4" w:rsidRPr="00E26C01" w:rsidTr="006B321E">
        <w:tc>
          <w:tcPr>
            <w:tcW w:w="568" w:type="dxa"/>
            <w:vMerge/>
          </w:tcPr>
          <w:p w:rsidR="001B30B4" w:rsidRDefault="001B30B4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1B30B4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1B30B4" w:rsidRPr="00053F7A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песка в песочницах</w:t>
            </w:r>
          </w:p>
          <w:p w:rsidR="001B30B4" w:rsidRPr="00053F7A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0B4" w:rsidRPr="00053F7A" w:rsidRDefault="006B321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июнь</w:t>
            </w:r>
          </w:p>
        </w:tc>
        <w:tc>
          <w:tcPr>
            <w:tcW w:w="1985" w:type="dxa"/>
          </w:tcPr>
          <w:p w:rsidR="001B30B4" w:rsidRPr="00053F7A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1B30B4" w:rsidRPr="00E26C01" w:rsidTr="006B321E">
        <w:tc>
          <w:tcPr>
            <w:tcW w:w="568" w:type="dxa"/>
            <w:vMerge/>
          </w:tcPr>
          <w:p w:rsidR="001B30B4" w:rsidRDefault="001B30B4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1B30B4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1B30B4" w:rsidRPr="00053F7A" w:rsidRDefault="000E3005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30B4"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окраска </w:t>
            </w:r>
            <w:r w:rsidR="001B30B4">
              <w:rPr>
                <w:rFonts w:ascii="Times New Roman" w:hAnsi="Times New Roman" w:cs="Times New Roman"/>
                <w:sz w:val="24"/>
                <w:szCs w:val="24"/>
              </w:rPr>
              <w:t>оборудования на прогулочных участках</w:t>
            </w:r>
          </w:p>
        </w:tc>
        <w:tc>
          <w:tcPr>
            <w:tcW w:w="1417" w:type="dxa"/>
          </w:tcPr>
          <w:p w:rsidR="001B30B4" w:rsidRPr="00053F7A" w:rsidRDefault="001B30B4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1B30B4" w:rsidRPr="00053F7A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0B4" w:rsidRPr="00053F7A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воспитатели</w:t>
            </w:r>
          </w:p>
        </w:tc>
      </w:tr>
    </w:tbl>
    <w:p w:rsidR="00C5353F" w:rsidRDefault="00C5353F" w:rsidP="006B321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sectPr w:rsidR="00C5353F" w:rsidSect="006B321E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4BE2773"/>
    <w:multiLevelType w:val="hybridMultilevel"/>
    <w:tmpl w:val="4520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C0D4D"/>
    <w:multiLevelType w:val="hybridMultilevel"/>
    <w:tmpl w:val="339EA328"/>
    <w:lvl w:ilvl="0" w:tplc="BB6A4CA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F13AEE"/>
    <w:multiLevelType w:val="hybridMultilevel"/>
    <w:tmpl w:val="1CA2D3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A325B7"/>
    <w:multiLevelType w:val="hybridMultilevel"/>
    <w:tmpl w:val="A1DAD1F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596515D"/>
    <w:multiLevelType w:val="multilevel"/>
    <w:tmpl w:val="2F3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83E64"/>
    <w:multiLevelType w:val="multilevel"/>
    <w:tmpl w:val="83C21698"/>
    <w:lvl w:ilvl="0">
      <w:start w:val="28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8"/>
      <w:numFmt w:val="decimalZero"/>
      <w:lvlText w:val="%1.%2"/>
      <w:lvlJc w:val="left"/>
      <w:pPr>
        <w:ind w:left="840" w:hanging="840"/>
      </w:pPr>
      <w:rPr>
        <w:rFonts w:hint="default"/>
        <w:b/>
      </w:rPr>
    </w:lvl>
    <w:lvl w:ilvl="2">
      <w:start w:val="19"/>
      <w:numFmt w:val="decimal"/>
      <w:lvlText w:val="%1.%2.%3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3FC1052D"/>
    <w:multiLevelType w:val="hybridMultilevel"/>
    <w:tmpl w:val="3C04F9AE"/>
    <w:lvl w:ilvl="0" w:tplc="51EE9A5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1B0C4E"/>
    <w:multiLevelType w:val="hybridMultilevel"/>
    <w:tmpl w:val="6ECC0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A61AA"/>
    <w:multiLevelType w:val="hybridMultilevel"/>
    <w:tmpl w:val="9EBC190A"/>
    <w:lvl w:ilvl="0" w:tplc="D8D2B2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0575E"/>
    <w:multiLevelType w:val="hybridMultilevel"/>
    <w:tmpl w:val="93E41D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DC06085"/>
    <w:multiLevelType w:val="multilevel"/>
    <w:tmpl w:val="328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A19F4"/>
    <w:multiLevelType w:val="hybridMultilevel"/>
    <w:tmpl w:val="1060BA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16"/>
  </w:num>
  <w:num w:numId="10">
    <w:abstractNumId w:val="12"/>
  </w:num>
  <w:num w:numId="11">
    <w:abstractNumId w:val="10"/>
  </w:num>
  <w:num w:numId="12">
    <w:abstractNumId w:val="13"/>
  </w:num>
  <w:num w:numId="13">
    <w:abstractNumId w:val="4"/>
  </w:num>
  <w:num w:numId="14">
    <w:abstractNumId w:val="11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9E4"/>
    <w:rsid w:val="00014247"/>
    <w:rsid w:val="00033354"/>
    <w:rsid w:val="00033605"/>
    <w:rsid w:val="000B6A14"/>
    <w:rsid w:val="000D673F"/>
    <w:rsid w:val="000E3005"/>
    <w:rsid w:val="000E7451"/>
    <w:rsid w:val="0010261E"/>
    <w:rsid w:val="00120B82"/>
    <w:rsid w:val="00123C1F"/>
    <w:rsid w:val="001670DA"/>
    <w:rsid w:val="00180E2B"/>
    <w:rsid w:val="001859EC"/>
    <w:rsid w:val="001A1C02"/>
    <w:rsid w:val="001B11CF"/>
    <w:rsid w:val="001B30B4"/>
    <w:rsid w:val="001B5F69"/>
    <w:rsid w:val="001D05CD"/>
    <w:rsid w:val="001D7FE6"/>
    <w:rsid w:val="001E1FE3"/>
    <w:rsid w:val="00204A8E"/>
    <w:rsid w:val="00234500"/>
    <w:rsid w:val="0024209F"/>
    <w:rsid w:val="00256D53"/>
    <w:rsid w:val="00275709"/>
    <w:rsid w:val="00280381"/>
    <w:rsid w:val="002A4AF3"/>
    <w:rsid w:val="002B2631"/>
    <w:rsid w:val="002F7C6D"/>
    <w:rsid w:val="0030063C"/>
    <w:rsid w:val="00332F39"/>
    <w:rsid w:val="00337A4B"/>
    <w:rsid w:val="00347319"/>
    <w:rsid w:val="003533ED"/>
    <w:rsid w:val="0037688E"/>
    <w:rsid w:val="003A194F"/>
    <w:rsid w:val="003D4747"/>
    <w:rsid w:val="003E48D5"/>
    <w:rsid w:val="003F3B17"/>
    <w:rsid w:val="004107D6"/>
    <w:rsid w:val="004366F5"/>
    <w:rsid w:val="00487D59"/>
    <w:rsid w:val="004970D6"/>
    <w:rsid w:val="004A6505"/>
    <w:rsid w:val="004A7808"/>
    <w:rsid w:val="004E4A25"/>
    <w:rsid w:val="00504A1E"/>
    <w:rsid w:val="00546EB4"/>
    <w:rsid w:val="00575E9D"/>
    <w:rsid w:val="00580407"/>
    <w:rsid w:val="005831D2"/>
    <w:rsid w:val="005D5D91"/>
    <w:rsid w:val="005E6759"/>
    <w:rsid w:val="005F7E55"/>
    <w:rsid w:val="006109E4"/>
    <w:rsid w:val="00632350"/>
    <w:rsid w:val="0063410B"/>
    <w:rsid w:val="00665A77"/>
    <w:rsid w:val="006830E0"/>
    <w:rsid w:val="006B321E"/>
    <w:rsid w:val="006C3003"/>
    <w:rsid w:val="00732ED2"/>
    <w:rsid w:val="007470EE"/>
    <w:rsid w:val="0077330E"/>
    <w:rsid w:val="0078114D"/>
    <w:rsid w:val="007940C2"/>
    <w:rsid w:val="00795C42"/>
    <w:rsid w:val="007A1CC0"/>
    <w:rsid w:val="007B7C26"/>
    <w:rsid w:val="007C7665"/>
    <w:rsid w:val="007D1DA3"/>
    <w:rsid w:val="007F62F0"/>
    <w:rsid w:val="00810391"/>
    <w:rsid w:val="008342E7"/>
    <w:rsid w:val="0084038B"/>
    <w:rsid w:val="00846F7B"/>
    <w:rsid w:val="00850565"/>
    <w:rsid w:val="0085078A"/>
    <w:rsid w:val="008751F5"/>
    <w:rsid w:val="00883993"/>
    <w:rsid w:val="008B2AE8"/>
    <w:rsid w:val="008E2701"/>
    <w:rsid w:val="00905876"/>
    <w:rsid w:val="00932DDF"/>
    <w:rsid w:val="00971DF7"/>
    <w:rsid w:val="009E33F2"/>
    <w:rsid w:val="00A0365B"/>
    <w:rsid w:val="00A27B26"/>
    <w:rsid w:val="00A32CA2"/>
    <w:rsid w:val="00A901CC"/>
    <w:rsid w:val="00AA2E4A"/>
    <w:rsid w:val="00AA66B6"/>
    <w:rsid w:val="00AA6FD9"/>
    <w:rsid w:val="00AD2E7B"/>
    <w:rsid w:val="00AD58AE"/>
    <w:rsid w:val="00AF0B4D"/>
    <w:rsid w:val="00B0609C"/>
    <w:rsid w:val="00B11C84"/>
    <w:rsid w:val="00B340E9"/>
    <w:rsid w:val="00B850F1"/>
    <w:rsid w:val="00B85A11"/>
    <w:rsid w:val="00B91F48"/>
    <w:rsid w:val="00BD6A4E"/>
    <w:rsid w:val="00BE0F77"/>
    <w:rsid w:val="00BE1624"/>
    <w:rsid w:val="00C0073B"/>
    <w:rsid w:val="00C06CDC"/>
    <w:rsid w:val="00C35B76"/>
    <w:rsid w:val="00C5353F"/>
    <w:rsid w:val="00C9353B"/>
    <w:rsid w:val="00CA55C3"/>
    <w:rsid w:val="00CC6719"/>
    <w:rsid w:val="00CE4F0D"/>
    <w:rsid w:val="00D1113D"/>
    <w:rsid w:val="00D17A1F"/>
    <w:rsid w:val="00D27432"/>
    <w:rsid w:val="00D30874"/>
    <w:rsid w:val="00D40B9B"/>
    <w:rsid w:val="00D4153C"/>
    <w:rsid w:val="00DA3D8B"/>
    <w:rsid w:val="00DC5907"/>
    <w:rsid w:val="00DD5B38"/>
    <w:rsid w:val="00E04C89"/>
    <w:rsid w:val="00E20E74"/>
    <w:rsid w:val="00E26C01"/>
    <w:rsid w:val="00E3183D"/>
    <w:rsid w:val="00E3431F"/>
    <w:rsid w:val="00E3546F"/>
    <w:rsid w:val="00E96BCF"/>
    <w:rsid w:val="00ED4D6D"/>
    <w:rsid w:val="00F0140E"/>
    <w:rsid w:val="00F33DAD"/>
    <w:rsid w:val="00F37B35"/>
    <w:rsid w:val="00FB5B4D"/>
    <w:rsid w:val="00FB719A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09E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qFormat/>
    <w:rsid w:val="006109E4"/>
    <w:rPr>
      <w:i/>
      <w:iCs/>
    </w:rPr>
  </w:style>
  <w:style w:type="table" w:styleId="a5">
    <w:name w:val="Table Grid"/>
    <w:basedOn w:val="a1"/>
    <w:uiPriority w:val="59"/>
    <w:rsid w:val="0061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6109E4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a6">
    <w:name w:val="Текст выноски Знак"/>
    <w:basedOn w:val="a0"/>
    <w:link w:val="a7"/>
    <w:uiPriority w:val="99"/>
    <w:semiHidden/>
    <w:rsid w:val="00B11C84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B11C8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B11C84"/>
    <w:pPr>
      <w:ind w:left="720"/>
      <w:contextualSpacing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CA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C3891-7710-4D58-90F6-FCCABDBC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3841</Words>
  <Characters>21895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59</cp:revision>
  <cp:lastPrinted>2020-06-16T11:43:00Z</cp:lastPrinted>
  <dcterms:created xsi:type="dcterms:W3CDTF">2018-05-10T07:10:00Z</dcterms:created>
  <dcterms:modified xsi:type="dcterms:W3CDTF">2020-06-16T11:45:00Z</dcterms:modified>
</cp:coreProperties>
</file>